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46265" w14:textId="301D9793" w:rsidR="005B1F23" w:rsidRPr="007E4144" w:rsidRDefault="004C6165">
      <w:pPr>
        <w:rPr>
          <w:rFonts w:ascii="宋体" w:hAnsi="宋体"/>
          <w:noProof/>
          <w:sz w:val="24"/>
        </w:rPr>
      </w:pPr>
      <w:r w:rsidRPr="007E4144">
        <w:rPr>
          <w:rFonts w:ascii="宋体" w:hAnsi="宋体"/>
          <w:noProof/>
          <w:sz w:val="24"/>
          <w:lang w:eastAsia="zh-CN"/>
        </w:rPr>
        <w:drawing>
          <wp:inline distT="0" distB="0" distL="0" distR="0" wp14:anchorId="7A4CA9A8" wp14:editId="40331F96">
            <wp:extent cx="6400800" cy="22593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st Banner.jpg"/>
                    <pic:cNvPicPr/>
                  </pic:nvPicPr>
                  <pic:blipFill>
                    <a:blip r:embed="rId8"/>
                    <a:stretch>
                      <a:fillRect/>
                    </a:stretch>
                  </pic:blipFill>
                  <pic:spPr>
                    <a:xfrm>
                      <a:off x="0" y="0"/>
                      <a:ext cx="6400800" cy="2259330"/>
                    </a:xfrm>
                    <a:prstGeom prst="rect">
                      <a:avLst/>
                    </a:prstGeom>
                  </pic:spPr>
                </pic:pic>
              </a:graphicData>
            </a:graphic>
          </wp:inline>
        </w:drawing>
      </w:r>
    </w:p>
    <w:p w14:paraId="7BA152BB" w14:textId="77777777" w:rsidR="004C6165" w:rsidRPr="007E4144" w:rsidRDefault="004C6165" w:rsidP="005B1F23">
      <w:pPr>
        <w:rPr>
          <w:rFonts w:ascii="宋体" w:hAnsi="宋体"/>
          <w:sz w:val="24"/>
        </w:rPr>
      </w:pPr>
    </w:p>
    <w:p w14:paraId="572288A9"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你是否做到过取得农作物丰收的同时保护了当地的生物多样性？如果答案是肯定的，你将有机会获得大奖！瑞尔保护协会正式启动“全球农业与生物多样性保护解决方案奖”，旨在推动有利于生物多样性保护的农耕方案。</w:t>
      </w:r>
      <w:r w:rsidRPr="00222D5E">
        <w:rPr>
          <w:rStyle w:val="af3"/>
          <w:rFonts w:ascii="宋体" w:hAnsi="宋体" w:hint="eastAsia"/>
          <w:color w:val="021EAA"/>
          <w:sz w:val="24"/>
          <w:szCs w:val="24"/>
          <w:lang w:eastAsia="zh-CN"/>
        </w:rPr>
        <w:t>优胜者可获得最高奖金</w:t>
      </w:r>
      <w:r w:rsidRPr="00222D5E">
        <w:rPr>
          <w:rStyle w:val="af3"/>
          <w:rFonts w:ascii="宋体" w:hAnsi="宋体"/>
          <w:color w:val="021EAA"/>
          <w:sz w:val="24"/>
          <w:szCs w:val="24"/>
          <w:lang w:eastAsia="zh-CN"/>
        </w:rPr>
        <w:t>3</w:t>
      </w:r>
      <w:r w:rsidRPr="00222D5E">
        <w:rPr>
          <w:rStyle w:val="af3"/>
          <w:rFonts w:ascii="宋体" w:hAnsi="宋体" w:hint="eastAsia"/>
          <w:color w:val="021EAA"/>
          <w:sz w:val="24"/>
          <w:szCs w:val="24"/>
          <w:lang w:eastAsia="zh-CN"/>
        </w:rPr>
        <w:t>万美元。所有进入终选参赛人将被邀请出席在美国纽约举办的颁奖仪式并参加能力建设高端论坛。</w:t>
      </w:r>
    </w:p>
    <w:p w14:paraId="1269B370"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p>
    <w:p w14:paraId="2B764E4F" w14:textId="0384A2E4"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我们希望您告诉我们：您如何促进人的行为改变，以确保可持续的作物产量和食品安全，同时还保护、加强、恢复农田及周围环境的生物多样性？</w:t>
      </w:r>
    </w:p>
    <w:p w14:paraId="6038F539"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p>
    <w:p w14:paraId="46F201F6" w14:textId="7C158269"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申请题目的撰写可以参考以下几个例子：</w:t>
      </w:r>
    </w:p>
    <w:p w14:paraId="4D422331"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color w:val="3E3E3E"/>
          <w:sz w:val="24"/>
          <w:szCs w:val="24"/>
          <w:lang w:eastAsia="zh-CN"/>
        </w:rPr>
        <w:t></w:t>
      </w:r>
      <w:r w:rsidRPr="00222D5E">
        <w:rPr>
          <w:rFonts w:ascii="宋体" w:hAnsi="宋体" w:hint="eastAsia"/>
          <w:color w:val="3E3E3E"/>
          <w:sz w:val="24"/>
          <w:szCs w:val="24"/>
          <w:lang w:eastAsia="zh-CN"/>
        </w:rPr>
        <w:t>减少化学毒素污染河流的病虫害防治新方案</w:t>
      </w:r>
    </w:p>
    <w:p w14:paraId="7D4CED0F"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color w:val="3E3E3E"/>
          <w:sz w:val="24"/>
          <w:szCs w:val="24"/>
          <w:lang w:eastAsia="zh-CN"/>
        </w:rPr>
        <w:t></w:t>
      </w:r>
      <w:r w:rsidRPr="00222D5E">
        <w:rPr>
          <w:rFonts w:ascii="宋体" w:hAnsi="宋体" w:hint="eastAsia"/>
          <w:color w:val="3E3E3E"/>
          <w:sz w:val="24"/>
          <w:szCs w:val="24"/>
          <w:lang w:eastAsia="zh-CN"/>
        </w:rPr>
        <w:t>有机农业对增加土壤生物多样性的实践</w:t>
      </w:r>
    </w:p>
    <w:p w14:paraId="0B2F45A0"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color w:val="3E3E3E"/>
          <w:sz w:val="24"/>
          <w:szCs w:val="24"/>
          <w:lang w:eastAsia="zh-CN"/>
        </w:rPr>
        <w:t></w:t>
      </w:r>
      <w:r w:rsidRPr="00222D5E">
        <w:rPr>
          <w:rFonts w:ascii="宋体" w:hAnsi="宋体" w:hint="eastAsia"/>
          <w:color w:val="3E3E3E"/>
          <w:sz w:val="24"/>
          <w:szCs w:val="24"/>
          <w:lang w:eastAsia="zh-CN"/>
        </w:rPr>
        <w:t>在农业区域减少人畜冲突的新方法</w:t>
      </w:r>
    </w:p>
    <w:p w14:paraId="2F8EB144"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color w:val="3E3E3E"/>
          <w:sz w:val="24"/>
          <w:szCs w:val="24"/>
          <w:lang w:eastAsia="zh-CN"/>
        </w:rPr>
        <w:t></w:t>
      </w:r>
      <w:r w:rsidRPr="00222D5E">
        <w:rPr>
          <w:rFonts w:ascii="宋体" w:hAnsi="宋体" w:hint="eastAsia"/>
          <w:color w:val="3E3E3E"/>
          <w:sz w:val="24"/>
          <w:szCs w:val="24"/>
          <w:lang w:eastAsia="zh-CN"/>
        </w:rPr>
        <w:t>有利于生物多样性保护的可持续土地农作计划</w:t>
      </w:r>
    </w:p>
    <w:p w14:paraId="103342A4"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rPr>
      </w:pPr>
      <w:r w:rsidRPr="00222D5E">
        <w:rPr>
          <w:rFonts w:ascii="宋体" w:hAnsi="宋体"/>
          <w:noProof/>
          <w:color w:val="3E3E3E"/>
          <w:sz w:val="24"/>
          <w:szCs w:val="24"/>
          <w:lang w:eastAsia="zh-CN"/>
        </w:rPr>
        <mc:AlternateContent>
          <mc:Choice Requires="wps">
            <w:drawing>
              <wp:inline distT="0" distB="0" distL="0" distR="0" wp14:anchorId="56A6F5BF" wp14:editId="5E2E82D7">
                <wp:extent cx="304800" cy="304800"/>
                <wp:effectExtent l="0" t="0" r="0" b="0"/>
                <wp:docPr id="1" name="矩形 1" descr="http://mmbiz.qpic.cn/mmbiz_jpg/DwAyExJUaVSkYaDHXkibHfAqJibvH0JqmG8bhHfpgc50FCJSX35B6lWzqYF32PjZ8GEictcXOYR9Gsua9LWAPFgJ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2365F" id="矩形 1" o:spid="_x0000_s1026" alt="http://mmbiz.qpic.cn/mmbiz_jpg/DwAyExJUaVSkYaDHXkibHfAqJibvH0JqmG8bhHfpgc50FCJSX35B6lWzqYF32PjZ8GEictcXOYR9Gsua9LWAPFgJ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g1ZBsVgDAABsBgAADgAAAAAAAAAAAAAA&#10;AAAuAgAAZHJzL2Uyb0RvYy54bWxQSwECLQAUAAYACAAAACEATKDpLNgAAAADAQAADwAAAAAAAAAA&#10;AAAAAACyBQAAZHJzL2Rvd25yZXYueG1sUEsFBgAAAAAEAAQA8wAAALcGAAAAAA==&#10;" filled="f" stroked="f">
                <o:lock v:ext="edit" aspectratio="t"/>
                <w10:anchorlock/>
              </v:rect>
            </w:pict>
          </mc:Fallback>
        </mc:AlternateContent>
      </w:r>
    </w:p>
    <w:p w14:paraId="19904541"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rPr>
      </w:pPr>
      <w:r w:rsidRPr="00222D5E">
        <w:rPr>
          <w:rStyle w:val="af3"/>
          <w:rFonts w:ascii="宋体" w:hAnsi="宋体" w:hint="eastAsia"/>
          <w:color w:val="021EAA"/>
          <w:sz w:val="24"/>
          <w:szCs w:val="24"/>
        </w:rPr>
        <w:t>奖项设立：</w:t>
      </w:r>
    </w:p>
    <w:p w14:paraId="4EBD8084" w14:textId="77777777" w:rsidR="009C682F" w:rsidRPr="00222D5E" w:rsidRDefault="009C682F" w:rsidP="009C682F">
      <w:pPr>
        <w:pStyle w:val="af1"/>
        <w:numPr>
          <w:ilvl w:val="0"/>
          <w:numId w:val="19"/>
        </w:numPr>
        <w:shd w:val="clear" w:color="auto" w:fill="FFFFFF"/>
        <w:spacing w:before="0" w:beforeAutospacing="0" w:after="0" w:afterAutospacing="0" w:line="384" w:lineRule="atLeast"/>
        <w:ind w:left="0"/>
        <w:rPr>
          <w:rFonts w:ascii="宋体" w:hAnsi="宋体"/>
          <w:color w:val="3E3E3E"/>
          <w:sz w:val="24"/>
          <w:szCs w:val="24"/>
          <w:lang w:eastAsia="zh-CN"/>
        </w:rPr>
      </w:pPr>
      <w:r w:rsidRPr="00222D5E">
        <w:rPr>
          <w:rFonts w:ascii="宋体" w:hAnsi="宋体" w:hint="eastAsia"/>
          <w:color w:val="3E3E3E"/>
          <w:sz w:val="24"/>
          <w:szCs w:val="24"/>
          <w:lang w:eastAsia="zh-CN"/>
        </w:rPr>
        <w:t>优胜奖（2个）每个优胜者将获得30,000</w:t>
      </w:r>
      <w:r w:rsidRPr="00222D5E">
        <w:rPr>
          <w:rStyle w:val="apple-converted-space"/>
          <w:rFonts w:ascii="宋体" w:hAnsi="宋体" w:hint="eastAsia"/>
          <w:color w:val="3E3E3E"/>
          <w:sz w:val="24"/>
          <w:szCs w:val="24"/>
          <w:lang w:eastAsia="zh-CN"/>
        </w:rPr>
        <w:t> </w:t>
      </w:r>
      <w:r w:rsidRPr="00222D5E">
        <w:rPr>
          <w:rFonts w:ascii="宋体" w:hAnsi="宋体" w:hint="eastAsia"/>
          <w:color w:val="3E3E3E"/>
          <w:sz w:val="24"/>
          <w:szCs w:val="24"/>
          <w:lang w:eastAsia="zh-CN"/>
        </w:rPr>
        <w:t>美元，由评委和公众投票共同决定</w:t>
      </w:r>
    </w:p>
    <w:p w14:paraId="56F820BE" w14:textId="77777777" w:rsidR="009C682F" w:rsidRPr="00222D5E" w:rsidRDefault="009C682F" w:rsidP="009C682F">
      <w:pPr>
        <w:pStyle w:val="af1"/>
        <w:numPr>
          <w:ilvl w:val="0"/>
          <w:numId w:val="19"/>
        </w:numPr>
        <w:shd w:val="clear" w:color="auto" w:fill="FFFFFF"/>
        <w:spacing w:before="0" w:beforeAutospacing="0" w:after="0" w:afterAutospacing="0" w:line="384" w:lineRule="atLeast"/>
        <w:ind w:left="0"/>
        <w:rPr>
          <w:rFonts w:ascii="宋体" w:hAnsi="宋体"/>
          <w:color w:val="3E3E3E"/>
          <w:sz w:val="24"/>
          <w:szCs w:val="24"/>
          <w:lang w:eastAsia="zh-CN"/>
        </w:rPr>
      </w:pPr>
      <w:r w:rsidRPr="00222D5E">
        <w:rPr>
          <w:rFonts w:ascii="宋体" w:hAnsi="宋体" w:hint="eastAsia"/>
          <w:color w:val="3E3E3E"/>
          <w:sz w:val="24"/>
          <w:szCs w:val="24"/>
          <w:lang w:eastAsia="zh-CN"/>
        </w:rPr>
        <w:t>专业奖项（4个）分为“社区影响奖”，“生态影响奖”，“食品安全奖”和“水资源影响奖”，每个获奖者将获得15,000美元</w:t>
      </w:r>
    </w:p>
    <w:p w14:paraId="080CFC3B" w14:textId="77777777" w:rsidR="009C682F" w:rsidRPr="00222D5E" w:rsidRDefault="009C682F" w:rsidP="009C682F">
      <w:pPr>
        <w:pStyle w:val="af1"/>
        <w:numPr>
          <w:ilvl w:val="0"/>
          <w:numId w:val="19"/>
        </w:numPr>
        <w:shd w:val="clear" w:color="auto" w:fill="FFFFFF"/>
        <w:spacing w:before="0" w:beforeAutospacing="0" w:after="0" w:afterAutospacing="0" w:line="384" w:lineRule="atLeast"/>
        <w:ind w:left="0"/>
        <w:rPr>
          <w:rFonts w:ascii="宋体" w:hAnsi="宋体"/>
          <w:color w:val="3E3E3E"/>
          <w:sz w:val="24"/>
          <w:szCs w:val="24"/>
          <w:lang w:eastAsia="zh-CN"/>
        </w:rPr>
      </w:pPr>
      <w:r w:rsidRPr="00222D5E">
        <w:rPr>
          <w:rFonts w:ascii="宋体" w:hAnsi="宋体" w:hint="eastAsia"/>
          <w:color w:val="3E3E3E"/>
          <w:sz w:val="24"/>
          <w:szCs w:val="24"/>
          <w:lang w:eastAsia="zh-CN"/>
        </w:rPr>
        <w:t>所有决赛入围者将免费参加在美国纽约举办的能力建设研讨会和颁奖仪式</w:t>
      </w:r>
    </w:p>
    <w:p w14:paraId="753529CA" w14:textId="08121AF1" w:rsidR="009C682F" w:rsidRPr="00222D5E" w:rsidRDefault="009C682F" w:rsidP="009C682F">
      <w:pPr>
        <w:pStyle w:val="af1"/>
        <w:numPr>
          <w:ilvl w:val="0"/>
          <w:numId w:val="19"/>
        </w:numPr>
        <w:shd w:val="clear" w:color="auto" w:fill="FFFFFF"/>
        <w:spacing w:before="0" w:beforeAutospacing="0" w:after="0" w:afterAutospacing="0" w:line="384" w:lineRule="atLeast"/>
        <w:ind w:left="0"/>
        <w:rPr>
          <w:rFonts w:ascii="宋体" w:hAnsi="宋体"/>
          <w:color w:val="3E3E3E"/>
          <w:sz w:val="24"/>
          <w:szCs w:val="24"/>
          <w:lang w:eastAsia="zh-CN"/>
        </w:rPr>
      </w:pPr>
      <w:r w:rsidRPr="00222D5E">
        <w:rPr>
          <w:rFonts w:ascii="宋体" w:hAnsi="宋体" w:hint="eastAsia"/>
          <w:color w:val="3E3E3E"/>
          <w:sz w:val="24"/>
          <w:szCs w:val="24"/>
          <w:lang w:eastAsia="zh-CN"/>
        </w:rPr>
        <w:t>早鸟奖 （1个）在2017年2月10</w:t>
      </w:r>
      <w:r w:rsidR="00222D5E">
        <w:rPr>
          <w:rFonts w:ascii="宋体" w:hAnsi="宋体" w:hint="eastAsia"/>
          <w:color w:val="3E3E3E"/>
          <w:sz w:val="24"/>
          <w:szCs w:val="24"/>
          <w:lang w:eastAsia="zh-CN"/>
        </w:rPr>
        <w:t>日前提交的最佳参赛方案将获得</w:t>
      </w:r>
      <w:r w:rsidRPr="00222D5E">
        <w:rPr>
          <w:rFonts w:ascii="宋体" w:hAnsi="宋体" w:hint="eastAsia"/>
          <w:color w:val="3E3E3E"/>
          <w:sz w:val="24"/>
          <w:szCs w:val="24"/>
          <w:lang w:eastAsia="zh-CN"/>
        </w:rPr>
        <w:t>5,000美元</w:t>
      </w:r>
    </w:p>
    <w:p w14:paraId="139119BB"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p>
    <w:p w14:paraId="4094CB6A"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lastRenderedPageBreak/>
        <w:t>比赛结束后，瑞尔保护协会(Rare)，国际有机联盟（IFOAM-Organics International) 将主办一系列研讨会，在世界各地推广最有价值的解决方案。 所有参赛人员都将可能被邀请参加这些研讨会，组委会将提供差旅费用。</w:t>
      </w:r>
    </w:p>
    <w:p w14:paraId="03B47966" w14:textId="77777777" w:rsidR="009C682F" w:rsidRPr="00222D5E" w:rsidRDefault="009C682F" w:rsidP="009C682F">
      <w:pPr>
        <w:pStyle w:val="af1"/>
        <w:shd w:val="clear" w:color="auto" w:fill="FFFFFF"/>
        <w:spacing w:before="0" w:beforeAutospacing="0" w:after="0" w:afterAutospacing="0" w:line="384" w:lineRule="atLeast"/>
        <w:rPr>
          <w:rStyle w:val="af3"/>
          <w:rFonts w:ascii="宋体" w:hAnsi="宋体"/>
          <w:color w:val="021EAA"/>
          <w:sz w:val="24"/>
          <w:szCs w:val="24"/>
          <w:lang w:eastAsia="zh-CN"/>
        </w:rPr>
      </w:pPr>
    </w:p>
    <w:p w14:paraId="396496B0" w14:textId="042467F3"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Style w:val="af3"/>
          <w:rFonts w:ascii="宋体" w:hAnsi="宋体" w:hint="eastAsia"/>
          <w:color w:val="021EAA"/>
          <w:sz w:val="24"/>
          <w:szCs w:val="24"/>
          <w:lang w:eastAsia="zh-CN"/>
        </w:rPr>
        <w:t>参赛要求</w:t>
      </w:r>
    </w:p>
    <w:p w14:paraId="62F5C38A"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所有参赛作品将根据以下标准进行评审：</w:t>
      </w:r>
    </w:p>
    <w:p w14:paraId="095B6AAA"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 情境分析：清楚地描述挑战发生的环境，适用条件</w:t>
      </w:r>
    </w:p>
    <w:p w14:paraId="1317B3F5"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 解决方案：解决方案阐述完整，证明能够有效解决所面临的挑战，且适用范围不能过小</w:t>
      </w:r>
    </w:p>
    <w:p w14:paraId="0F5F7A53"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 行动：有明确、具体的实施步骤，全程调动利益相关者参与。 </w:t>
      </w:r>
    </w:p>
    <w:p w14:paraId="5CE47E18"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 结果：充分体现与生物多样性的改善和其他效益，如经济、食品安全、水资源或气候变化）</w:t>
      </w:r>
    </w:p>
    <w:p w14:paraId="44C6448C"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 可持续发展：经济可持续的解决方案</w:t>
      </w:r>
    </w:p>
    <w:p w14:paraId="054082EF"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 投资回报：投入资源与回报（经济、社会或其他）是可持续的</w:t>
      </w:r>
    </w:p>
    <w:p w14:paraId="16EBB6A9"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 可推广性：解决方案可以在其他地区复制并推广</w:t>
      </w:r>
    </w:p>
    <w:p w14:paraId="06269DD4"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021EAA"/>
          <w:sz w:val="24"/>
          <w:szCs w:val="24"/>
          <w:lang w:eastAsia="zh-CN"/>
        </w:rPr>
      </w:pPr>
    </w:p>
    <w:p w14:paraId="6CD09F7B" w14:textId="3DA1E04C"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021EAA"/>
          <w:sz w:val="24"/>
          <w:szCs w:val="24"/>
          <w:lang w:eastAsia="zh-CN"/>
        </w:rPr>
        <w:t>所有从事改善生物多样性的农业实践的机构均可申请。本奖项不接受个人申请。</w:t>
      </w:r>
      <w:r w:rsidRPr="00222D5E">
        <w:rPr>
          <w:rFonts w:ascii="宋体" w:hAnsi="宋体" w:hint="eastAsia"/>
          <w:color w:val="3E3E3E"/>
          <w:sz w:val="24"/>
          <w:szCs w:val="24"/>
          <w:lang w:eastAsia="zh-CN"/>
        </w:rPr>
        <w:t>申请者需满足以下条件：</w:t>
      </w:r>
    </w:p>
    <w:p w14:paraId="1A832680" w14:textId="6BF9E5E5"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 xml:space="preserve">• </w:t>
      </w:r>
      <w:r w:rsidRPr="00222D5E">
        <w:rPr>
          <w:rFonts w:ascii="宋体" w:hAnsi="宋体" w:hint="eastAsia"/>
          <w:color w:val="021EAA"/>
          <w:sz w:val="24"/>
          <w:szCs w:val="24"/>
          <w:lang w:eastAsia="zh-CN"/>
        </w:rPr>
        <w:t>申请必须于2017年3月10日下午11:59 前提交。</w:t>
      </w:r>
    </w:p>
    <w:p w14:paraId="3468B6DF"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 如果获奖，申请机构必须同意将奖金用来完善获胜方案和实现机构使命的相关活动。</w:t>
      </w:r>
    </w:p>
    <w:p w14:paraId="303C4F98" w14:textId="77777777" w:rsidR="009C682F" w:rsidRPr="00222D5E" w:rsidRDefault="009C682F" w:rsidP="009C682F">
      <w:pPr>
        <w:pStyle w:val="af1"/>
        <w:shd w:val="clear" w:color="auto" w:fill="FFFFFF"/>
        <w:spacing w:before="0" w:beforeAutospacing="0" w:after="0" w:afterAutospacing="0" w:line="384" w:lineRule="atLeast"/>
        <w:rPr>
          <w:rFonts w:ascii="宋体" w:hAnsi="宋体"/>
          <w:color w:val="3E3E3E"/>
          <w:sz w:val="24"/>
          <w:szCs w:val="24"/>
          <w:lang w:eastAsia="zh-CN"/>
        </w:rPr>
      </w:pPr>
      <w:r w:rsidRPr="00222D5E">
        <w:rPr>
          <w:rFonts w:ascii="宋体" w:hAnsi="宋体" w:hint="eastAsia"/>
          <w:color w:val="3E3E3E"/>
          <w:sz w:val="24"/>
          <w:szCs w:val="24"/>
          <w:lang w:eastAsia="zh-CN"/>
        </w:rPr>
        <w:t>• 如果获奖，申请人必须同意遵守所有境内境外转移资金的国内国际相关法律法规以及申请表中所附条款</w:t>
      </w:r>
      <w:bookmarkStart w:id="0" w:name="_GoBack"/>
      <w:bookmarkEnd w:id="0"/>
      <w:r w:rsidRPr="00222D5E">
        <w:rPr>
          <w:rFonts w:ascii="宋体" w:hAnsi="宋体" w:hint="eastAsia"/>
          <w:color w:val="3E3E3E"/>
          <w:sz w:val="24"/>
          <w:szCs w:val="24"/>
          <w:lang w:eastAsia="zh-CN"/>
        </w:rPr>
        <w:t>。</w:t>
      </w:r>
    </w:p>
    <w:p w14:paraId="5036370F" w14:textId="77777777" w:rsidR="009C682F" w:rsidRPr="00222D5E" w:rsidRDefault="009C682F" w:rsidP="009C682F">
      <w:pPr>
        <w:rPr>
          <w:rFonts w:ascii="宋体" w:hAnsi="宋体"/>
          <w:b/>
          <w:sz w:val="24"/>
          <w:lang w:eastAsia="zh-CN"/>
        </w:rPr>
      </w:pPr>
    </w:p>
    <w:p w14:paraId="5A456C67" w14:textId="77777777" w:rsidR="004F21D5" w:rsidRDefault="009C682F" w:rsidP="009C682F">
      <w:pPr>
        <w:rPr>
          <w:rFonts w:ascii="宋体" w:hAnsi="宋体"/>
          <w:color w:val="3E3E3E"/>
          <w:sz w:val="24"/>
          <w:lang w:eastAsia="zh-CN"/>
        </w:rPr>
      </w:pPr>
      <w:r w:rsidRPr="00222D5E">
        <w:rPr>
          <w:rFonts w:ascii="宋体" w:hAnsi="宋体" w:hint="eastAsia"/>
          <w:color w:val="3E3E3E"/>
          <w:sz w:val="24"/>
          <w:lang w:eastAsia="zh-CN"/>
        </w:rPr>
        <w:t>对于</w:t>
      </w:r>
      <w:r w:rsidRPr="00222D5E">
        <w:rPr>
          <w:rFonts w:ascii="宋体" w:hAnsi="宋体"/>
          <w:color w:val="3E3E3E"/>
          <w:sz w:val="24"/>
          <w:lang w:eastAsia="zh-CN"/>
        </w:rPr>
        <w:t>申请或评奖</w:t>
      </w:r>
      <w:r w:rsidRPr="00222D5E">
        <w:rPr>
          <w:rFonts w:ascii="宋体" w:hAnsi="宋体" w:hint="eastAsia"/>
          <w:color w:val="3E3E3E"/>
          <w:sz w:val="24"/>
          <w:lang w:eastAsia="zh-CN"/>
        </w:rPr>
        <w:t>有</w:t>
      </w:r>
      <w:r w:rsidRPr="00222D5E">
        <w:rPr>
          <w:rFonts w:ascii="宋体" w:hAnsi="宋体"/>
          <w:color w:val="3E3E3E"/>
          <w:sz w:val="24"/>
          <w:lang w:eastAsia="zh-CN"/>
        </w:rPr>
        <w:t>任何问题，</w:t>
      </w:r>
      <w:hyperlink r:id="rId9" w:history="1">
        <w:r w:rsidRPr="00222D5E">
          <w:rPr>
            <w:rFonts w:ascii="宋体" w:hAnsi="宋体"/>
            <w:color w:val="3E3E3E"/>
            <w:sz w:val="24"/>
            <w:lang w:eastAsia="zh-CN"/>
          </w:rPr>
          <w:t>可发邮件至</w:t>
        </w:r>
        <w:r w:rsidRPr="00222D5E">
          <w:rPr>
            <w:rFonts w:ascii="宋体" w:hAnsi="宋体" w:hint="eastAsia"/>
            <w:color w:val="3E3E3E"/>
            <w:sz w:val="24"/>
            <w:lang w:eastAsia="zh-CN"/>
          </w:rPr>
          <w:t>i</w:t>
        </w:r>
        <w:r w:rsidRPr="00222D5E">
          <w:rPr>
            <w:rFonts w:ascii="宋体" w:hAnsi="宋体"/>
            <w:color w:val="3E3E3E"/>
            <w:sz w:val="24"/>
            <w:lang w:eastAsia="zh-CN"/>
          </w:rPr>
          <w:t>nfo@solutionsearch.org</w:t>
        </w:r>
      </w:hyperlink>
      <w:r w:rsidRPr="00222D5E">
        <w:rPr>
          <w:rFonts w:ascii="宋体" w:hAnsi="宋体"/>
          <w:color w:val="3E3E3E"/>
          <w:sz w:val="24"/>
          <w:lang w:eastAsia="zh-CN"/>
        </w:rPr>
        <w:t xml:space="preserve"> </w:t>
      </w:r>
      <w:r w:rsidRPr="00222D5E">
        <w:rPr>
          <w:rFonts w:ascii="宋体" w:hAnsi="宋体" w:hint="eastAsia"/>
          <w:color w:val="3E3E3E"/>
          <w:sz w:val="24"/>
          <w:lang w:eastAsia="zh-CN"/>
        </w:rPr>
        <w:t>询问</w:t>
      </w:r>
    </w:p>
    <w:p w14:paraId="426E1384" w14:textId="77777777" w:rsidR="004F21D5" w:rsidRDefault="004F21D5" w:rsidP="009C682F">
      <w:pPr>
        <w:rPr>
          <w:rFonts w:ascii="宋体" w:hAnsi="宋体"/>
          <w:sz w:val="24"/>
          <w:lang w:eastAsia="zh-CN"/>
        </w:rPr>
      </w:pPr>
    </w:p>
    <w:p w14:paraId="49321330" w14:textId="5CF1C70D" w:rsidR="005B1F23" w:rsidRPr="004F21D5" w:rsidRDefault="004F21D5" w:rsidP="009C682F">
      <w:pPr>
        <w:rPr>
          <w:rFonts w:ascii="宋体" w:hAnsi="宋体"/>
          <w:sz w:val="24"/>
          <w:lang w:eastAsia="zh-CN"/>
        </w:rPr>
      </w:pPr>
      <w:r w:rsidRPr="004F21D5">
        <w:rPr>
          <w:rFonts w:ascii="宋体" w:hAnsi="宋体" w:hint="eastAsia"/>
          <w:color w:val="3E3E3E"/>
          <w:sz w:val="24"/>
          <w:lang w:eastAsia="zh-CN"/>
        </w:rPr>
        <w:t>本奖项由国际著名生态保护非盈利机构瑞尔保护协会(Rare)，国际有机联盟（IFOAM-Organics International), 生物多样性大会秘书处(Convention on Biological Diversity Secretariat), 救助儿童会（Save the Children), Blue Solutions, Panorama,  全球岛屿伙伴关系 (Global Island Partnership)联合发起。本奖项是国际气候倡议项目的组成部分。</w:t>
      </w:r>
      <w:r w:rsidR="005B1F23" w:rsidRPr="004F21D5">
        <w:rPr>
          <w:rFonts w:ascii="宋体" w:hAnsi="宋体"/>
          <w:sz w:val="24"/>
          <w:lang w:eastAsia="zh-CN"/>
        </w:rPr>
        <w:br w:type="page"/>
      </w:r>
    </w:p>
    <w:p w14:paraId="3CC137CD" w14:textId="570FDAA5" w:rsidR="00AB0EF3" w:rsidRPr="007E4144" w:rsidRDefault="009C682F" w:rsidP="00DE5026">
      <w:pPr>
        <w:jc w:val="center"/>
        <w:rPr>
          <w:rFonts w:ascii="宋体" w:hAnsi="宋体" w:cs="Microsoft JhengHei UI"/>
          <w:b/>
          <w:sz w:val="40"/>
          <w:szCs w:val="40"/>
          <w:lang w:eastAsia="zh-CN"/>
        </w:rPr>
      </w:pPr>
      <w:r>
        <w:rPr>
          <w:rFonts w:ascii="宋体" w:hAnsi="宋体" w:cs="Microsoft JhengHei UI" w:hint="eastAsia"/>
          <w:b/>
          <w:sz w:val="40"/>
          <w:szCs w:val="40"/>
          <w:lang w:eastAsia="zh-CN"/>
        </w:rPr>
        <w:lastRenderedPageBreak/>
        <w:t>申请</w:t>
      </w:r>
      <w:r w:rsidR="00DE5026" w:rsidRPr="007E4144">
        <w:rPr>
          <w:rFonts w:ascii="宋体" w:hAnsi="宋体" w:cs="Microsoft JhengHei UI" w:hint="eastAsia"/>
          <w:b/>
          <w:sz w:val="40"/>
          <w:szCs w:val="40"/>
          <w:lang w:eastAsia="zh-CN"/>
        </w:rPr>
        <w:t>表</w:t>
      </w:r>
    </w:p>
    <w:p w14:paraId="7FC192A2" w14:textId="77777777" w:rsidR="00DE5026" w:rsidRPr="007E4144" w:rsidRDefault="00DE5026" w:rsidP="00DE5026">
      <w:pPr>
        <w:jc w:val="center"/>
        <w:rPr>
          <w:rFonts w:ascii="宋体" w:hAnsi="宋体"/>
          <w:b/>
          <w:sz w:val="20"/>
          <w:szCs w:val="20"/>
          <w:lang w:eastAsia="zh-CN"/>
        </w:rPr>
      </w:pPr>
    </w:p>
    <w:p w14:paraId="510828D7" w14:textId="5BEE794B" w:rsidR="00AB0EF3" w:rsidRPr="007E4144" w:rsidRDefault="00DE5026" w:rsidP="00AB0EF3">
      <w:pPr>
        <w:rPr>
          <w:rFonts w:ascii="宋体" w:hAnsi="宋体" w:cs="Meiryo UI"/>
          <w:sz w:val="24"/>
        </w:rPr>
      </w:pPr>
      <w:r w:rsidRPr="007E4144">
        <w:rPr>
          <w:rFonts w:ascii="宋体" w:hAnsi="宋体" w:cs="Meiryo UI" w:hint="eastAsia"/>
          <w:sz w:val="24"/>
          <w:lang w:eastAsia="zh-CN"/>
        </w:rPr>
        <w:t>感</w:t>
      </w:r>
      <w:r w:rsidRPr="007E4144">
        <w:rPr>
          <w:rFonts w:ascii="宋体" w:hAnsi="宋体" w:cs="Microsoft JhengHei UI" w:hint="eastAsia"/>
          <w:sz w:val="24"/>
          <w:lang w:eastAsia="zh-CN"/>
        </w:rPr>
        <w:t>谢您对</w:t>
      </w:r>
      <w:r w:rsidR="009C682F">
        <w:rPr>
          <w:rFonts w:ascii="宋体" w:hAnsi="宋体" w:cs="Microsoft JhengHei UI"/>
          <w:sz w:val="24"/>
          <w:lang w:eastAsia="zh-CN"/>
        </w:rPr>
        <w:t>“</w:t>
      </w:r>
      <w:r w:rsidR="00763C4C" w:rsidRPr="007E4144">
        <w:rPr>
          <w:rFonts w:ascii="宋体" w:hAnsi="宋体" w:cs="Microsoft JhengHei UI" w:hint="eastAsia"/>
          <w:sz w:val="24"/>
          <w:lang w:eastAsia="zh-CN"/>
        </w:rPr>
        <w:t>全球农业与生物多样性保护解决方案奖</w:t>
      </w:r>
      <w:r w:rsidR="00763C4C" w:rsidRPr="007E4144">
        <w:rPr>
          <w:rFonts w:ascii="宋体" w:hAnsi="宋体" w:cs="Microsoft JhengHei UI"/>
          <w:sz w:val="24"/>
          <w:lang w:eastAsia="zh-CN"/>
        </w:rPr>
        <w:t>”</w:t>
      </w:r>
      <w:r w:rsidR="00763C4C" w:rsidRPr="007E4144">
        <w:rPr>
          <w:rFonts w:ascii="宋体" w:hAnsi="宋体" w:cs="Microsoft JhengHei UI" w:hint="eastAsia"/>
          <w:sz w:val="24"/>
          <w:lang w:eastAsia="zh-CN"/>
        </w:rPr>
        <w:t>的</w:t>
      </w:r>
      <w:r w:rsidR="00763C4C" w:rsidRPr="007E4144">
        <w:rPr>
          <w:rFonts w:ascii="宋体" w:hAnsi="宋体" w:cs="Microsoft JhengHei UI"/>
          <w:sz w:val="24"/>
          <w:lang w:eastAsia="zh-CN"/>
        </w:rPr>
        <w:t>关注</w:t>
      </w:r>
      <w:r w:rsidRPr="007E4144">
        <w:rPr>
          <w:rFonts w:ascii="宋体" w:hAnsi="宋体" w:cs="Microsoft JhengHei UI" w:hint="eastAsia"/>
          <w:sz w:val="24"/>
          <w:lang w:eastAsia="zh-CN"/>
        </w:rPr>
        <w:t>。</w:t>
      </w:r>
      <w:r w:rsidRPr="007E4144">
        <w:rPr>
          <w:rFonts w:ascii="宋体" w:hAnsi="宋体"/>
          <w:sz w:val="24"/>
          <w:lang w:eastAsia="zh-CN"/>
        </w:rPr>
        <w:t xml:space="preserve"> </w:t>
      </w:r>
      <w:r w:rsidR="009C682F">
        <w:rPr>
          <w:rFonts w:ascii="宋体" w:hAnsi="宋体" w:cs="Microsoft JhengHei UI" w:hint="eastAsia"/>
          <w:sz w:val="24"/>
        </w:rPr>
        <w:t>请填写以下</w:t>
      </w:r>
      <w:r w:rsidR="009C682F">
        <w:rPr>
          <w:rFonts w:ascii="宋体" w:hAnsi="宋体" w:cs="Microsoft JhengHei UI" w:hint="eastAsia"/>
          <w:sz w:val="24"/>
          <w:lang w:eastAsia="zh-CN"/>
        </w:rPr>
        <w:t>申请</w:t>
      </w:r>
      <w:r w:rsidRPr="007E4144">
        <w:rPr>
          <w:rFonts w:ascii="宋体" w:hAnsi="宋体" w:cs="Microsoft JhengHei UI" w:hint="eastAsia"/>
          <w:sz w:val="24"/>
        </w:rPr>
        <w:t>表格，</w:t>
      </w:r>
      <w:hyperlink r:id="rId10" w:history="1">
        <w:r w:rsidRPr="007E4144">
          <w:rPr>
            <w:rStyle w:val="a6"/>
            <w:rFonts w:ascii="宋体" w:hAnsi="宋体" w:cs="Microsoft JhengHei UI" w:hint="eastAsia"/>
            <w:color w:val="auto"/>
            <w:sz w:val="24"/>
          </w:rPr>
          <w:t>并于</w:t>
        </w:r>
        <w:r w:rsidRPr="007E4144">
          <w:rPr>
            <w:rStyle w:val="a6"/>
            <w:rFonts w:ascii="宋体" w:hAnsi="宋体"/>
            <w:color w:val="auto"/>
            <w:sz w:val="24"/>
          </w:rPr>
          <w:t>2017</w:t>
        </w:r>
        <w:r w:rsidRPr="007E4144">
          <w:rPr>
            <w:rStyle w:val="a6"/>
            <w:rFonts w:ascii="宋体" w:hAnsi="宋体" w:cs="Meiryo UI" w:hint="eastAsia"/>
            <w:color w:val="auto"/>
            <w:sz w:val="24"/>
          </w:rPr>
          <w:t>年</w:t>
        </w:r>
        <w:r w:rsidRPr="007E4144">
          <w:rPr>
            <w:rStyle w:val="a6"/>
            <w:rFonts w:ascii="宋体" w:hAnsi="宋体"/>
            <w:color w:val="auto"/>
            <w:sz w:val="24"/>
          </w:rPr>
          <w:t>3</w:t>
        </w:r>
        <w:r w:rsidRPr="007E4144">
          <w:rPr>
            <w:rStyle w:val="a6"/>
            <w:rFonts w:ascii="宋体" w:hAnsi="宋体" w:cs="Meiryo UI" w:hint="eastAsia"/>
            <w:color w:val="auto"/>
            <w:sz w:val="24"/>
          </w:rPr>
          <w:t>月</w:t>
        </w:r>
        <w:r w:rsidRPr="007E4144">
          <w:rPr>
            <w:rStyle w:val="a6"/>
            <w:rFonts w:ascii="宋体" w:hAnsi="宋体"/>
            <w:color w:val="auto"/>
            <w:sz w:val="24"/>
          </w:rPr>
          <w:t>10</w:t>
        </w:r>
        <w:r w:rsidRPr="007E4144">
          <w:rPr>
            <w:rStyle w:val="a6"/>
            <w:rFonts w:ascii="宋体" w:hAnsi="宋体" w:cs="Meiryo UI" w:hint="eastAsia"/>
            <w:color w:val="auto"/>
            <w:sz w:val="24"/>
          </w:rPr>
          <w:t>日前提交至</w:t>
        </w:r>
        <w:r w:rsidRPr="007E4144">
          <w:rPr>
            <w:rStyle w:val="a6"/>
            <w:rFonts w:ascii="宋体" w:hAnsi="宋体"/>
            <w:color w:val="auto"/>
            <w:sz w:val="24"/>
          </w:rPr>
          <w:t>info@solutionsearch.org</w:t>
        </w:r>
      </w:hyperlink>
      <w:r w:rsidRPr="007E4144">
        <w:rPr>
          <w:rFonts w:ascii="宋体" w:hAnsi="宋体" w:cs="Meiryo UI" w:hint="eastAsia"/>
          <w:sz w:val="24"/>
        </w:rPr>
        <w:t>。</w:t>
      </w:r>
    </w:p>
    <w:p w14:paraId="409E713F" w14:textId="77777777" w:rsidR="00DE5026" w:rsidRPr="007E4144" w:rsidRDefault="00DE5026" w:rsidP="00AB0EF3">
      <w:pPr>
        <w:rPr>
          <w:rFonts w:ascii="宋体" w:hAnsi="宋体"/>
          <w:i/>
          <w:sz w:val="24"/>
        </w:rPr>
      </w:pPr>
    </w:p>
    <w:tbl>
      <w:tblPr>
        <w:tblW w:w="9954" w:type="dxa"/>
        <w:tblInd w:w="144" w:type="dxa"/>
        <w:tblLayout w:type="fixed"/>
        <w:tblLook w:val="0000" w:firstRow="0" w:lastRow="0" w:firstColumn="0" w:lastColumn="0" w:noHBand="0" w:noVBand="0"/>
      </w:tblPr>
      <w:tblGrid>
        <w:gridCol w:w="2034"/>
        <w:gridCol w:w="1872"/>
        <w:gridCol w:w="18"/>
        <w:gridCol w:w="169"/>
        <w:gridCol w:w="371"/>
        <w:gridCol w:w="1512"/>
        <w:gridCol w:w="1538"/>
        <w:gridCol w:w="1972"/>
        <w:gridCol w:w="468"/>
      </w:tblGrid>
      <w:tr w:rsidR="007E4144" w:rsidRPr="007E4144" w14:paraId="2AD44A42" w14:textId="77777777" w:rsidTr="00567711">
        <w:trPr>
          <w:trHeight w:val="288"/>
        </w:trPr>
        <w:tc>
          <w:tcPr>
            <w:tcW w:w="9954" w:type="dxa"/>
            <w:gridSpan w:val="9"/>
            <w:shd w:val="clear" w:color="auto" w:fill="002751"/>
            <w:vAlign w:val="center"/>
          </w:tcPr>
          <w:p w14:paraId="4113ACAD" w14:textId="7BB2670F" w:rsidR="00AB0EF3" w:rsidRPr="007E4144" w:rsidRDefault="00DE5026" w:rsidP="00D6155E">
            <w:pPr>
              <w:pStyle w:val="3"/>
              <w:rPr>
                <w:rFonts w:ascii="宋体" w:hAnsi="宋体"/>
                <w:color w:val="auto"/>
              </w:rPr>
            </w:pPr>
            <w:r w:rsidRPr="007E4144">
              <w:rPr>
                <w:rFonts w:ascii="宋体" w:hAnsi="宋体" w:cs="Microsoft JhengHei UI" w:hint="eastAsia"/>
                <w:color w:val="auto"/>
              </w:rPr>
              <w:t>概述</w:t>
            </w:r>
          </w:p>
        </w:tc>
      </w:tr>
      <w:tr w:rsidR="007E4144" w:rsidRPr="007E4144" w14:paraId="5ED0A004" w14:textId="77777777" w:rsidTr="00567711">
        <w:trPr>
          <w:trHeight w:val="288"/>
        </w:trPr>
        <w:tc>
          <w:tcPr>
            <w:tcW w:w="9954" w:type="dxa"/>
            <w:gridSpan w:val="9"/>
            <w:shd w:val="clear" w:color="auto" w:fill="auto"/>
            <w:vAlign w:val="center"/>
          </w:tcPr>
          <w:p w14:paraId="6086A1A8" w14:textId="77777777" w:rsidR="00AB0EF3" w:rsidRDefault="00DE5026" w:rsidP="005B1F23">
            <w:pPr>
              <w:pStyle w:val="a4"/>
              <w:jc w:val="left"/>
              <w:rPr>
                <w:rFonts w:ascii="宋体" w:hAnsi="宋体" w:cs="Meiryo UI"/>
                <w:b/>
                <w:lang w:eastAsia="zh-CN"/>
              </w:rPr>
            </w:pPr>
            <w:r w:rsidRPr="007E4144">
              <w:rPr>
                <w:rFonts w:ascii="宋体" w:hAnsi="宋体" w:cs="Meiryo UI" w:hint="eastAsia"/>
                <w:b/>
                <w:lang w:eastAsia="zh-CN"/>
              </w:rPr>
              <w:t>摘要（最多</w:t>
            </w:r>
            <w:r w:rsidRPr="007E4144">
              <w:rPr>
                <w:rFonts w:ascii="宋体" w:hAnsi="宋体"/>
                <w:b/>
                <w:lang w:eastAsia="zh-CN"/>
              </w:rPr>
              <w:t>875</w:t>
            </w:r>
            <w:r w:rsidRPr="007E4144">
              <w:rPr>
                <w:rFonts w:ascii="宋体" w:hAnsi="宋体" w:cs="Meiryo UI" w:hint="eastAsia"/>
                <w:b/>
                <w:lang w:eastAsia="zh-CN"/>
              </w:rPr>
              <w:t>个字符）：</w:t>
            </w:r>
          </w:p>
          <w:p w14:paraId="2D317E8D" w14:textId="0628A676" w:rsidR="009C682F" w:rsidRPr="007E4144" w:rsidRDefault="009C682F" w:rsidP="005B1F23">
            <w:pPr>
              <w:pStyle w:val="a4"/>
              <w:jc w:val="left"/>
              <w:rPr>
                <w:rFonts w:ascii="宋体" w:hAnsi="宋体"/>
                <w:b/>
                <w:lang w:eastAsia="zh-CN"/>
              </w:rPr>
            </w:pPr>
          </w:p>
        </w:tc>
      </w:tr>
      <w:tr w:rsidR="007E4144" w:rsidRPr="007E4144" w14:paraId="49E888A7" w14:textId="77777777" w:rsidTr="00567711">
        <w:trPr>
          <w:trHeight w:val="288"/>
        </w:trPr>
        <w:tc>
          <w:tcPr>
            <w:tcW w:w="9954" w:type="dxa"/>
            <w:gridSpan w:val="9"/>
            <w:shd w:val="clear" w:color="auto" w:fill="auto"/>
            <w:vAlign w:val="center"/>
          </w:tcPr>
          <w:p w14:paraId="0497AD85" w14:textId="77777777" w:rsidR="001C4C44" w:rsidRPr="007E4144" w:rsidRDefault="001C4C44" w:rsidP="00AB0EF3">
            <w:pPr>
              <w:pStyle w:val="a4"/>
              <w:jc w:val="left"/>
              <w:rPr>
                <w:rFonts w:ascii="宋体" w:hAnsi="宋体"/>
                <w:lang w:eastAsia="zh-CN"/>
              </w:rPr>
            </w:pPr>
          </w:p>
        </w:tc>
      </w:tr>
      <w:tr w:rsidR="007E4144" w:rsidRPr="007E4144" w14:paraId="455C5B09" w14:textId="77777777" w:rsidTr="00567711">
        <w:trPr>
          <w:trHeight w:val="288"/>
        </w:trPr>
        <w:tc>
          <w:tcPr>
            <w:tcW w:w="9954" w:type="dxa"/>
            <w:gridSpan w:val="9"/>
            <w:shd w:val="clear" w:color="auto" w:fill="002751"/>
            <w:vAlign w:val="center"/>
          </w:tcPr>
          <w:p w14:paraId="78CF577D" w14:textId="25BFB6D9" w:rsidR="00A35524" w:rsidRPr="007E4144" w:rsidRDefault="00DE5026" w:rsidP="00D6155E">
            <w:pPr>
              <w:pStyle w:val="3"/>
              <w:rPr>
                <w:rFonts w:ascii="宋体" w:hAnsi="宋体"/>
                <w:color w:val="auto"/>
              </w:rPr>
            </w:pPr>
            <w:r w:rsidRPr="007E4144">
              <w:rPr>
                <w:rFonts w:ascii="宋体" w:hAnsi="宋体" w:cs="Meiryo UI" w:hint="eastAsia"/>
                <w:color w:val="auto"/>
              </w:rPr>
              <w:t>一般信息</w:t>
            </w:r>
          </w:p>
        </w:tc>
      </w:tr>
      <w:tr w:rsidR="007E4144" w:rsidRPr="007E4144" w14:paraId="5F6F02DE" w14:textId="77777777" w:rsidTr="00567711">
        <w:trPr>
          <w:trHeight w:val="531"/>
        </w:trPr>
        <w:tc>
          <w:tcPr>
            <w:tcW w:w="2034" w:type="dxa"/>
            <w:vAlign w:val="bottom"/>
          </w:tcPr>
          <w:p w14:paraId="031D2F3B" w14:textId="243E389D" w:rsidR="006B1B2D" w:rsidRPr="007E4144" w:rsidRDefault="009C682F" w:rsidP="00763C4C">
            <w:pPr>
              <w:pStyle w:val="a4"/>
              <w:rPr>
                <w:rFonts w:ascii="宋体" w:hAnsi="宋体"/>
                <w:b/>
              </w:rPr>
            </w:pPr>
            <w:r>
              <w:rPr>
                <w:rFonts w:ascii="宋体" w:hAnsi="宋体" w:cs="Meiryo UI" w:hint="eastAsia"/>
                <w:b/>
                <w:lang w:eastAsia="zh-CN"/>
              </w:rPr>
              <w:t>申请者</w:t>
            </w:r>
            <w:r w:rsidR="00763C4C" w:rsidRPr="007E4144">
              <w:rPr>
                <w:rFonts w:ascii="宋体" w:hAnsi="宋体" w:cs="Microsoft JhengHei UI" w:hint="eastAsia"/>
                <w:b/>
                <w:lang w:eastAsia="zh-CN"/>
              </w:rPr>
              <w:t>姓名</w:t>
            </w:r>
            <w:r w:rsidR="006B1B2D" w:rsidRPr="007E4144">
              <w:rPr>
                <w:rFonts w:ascii="宋体" w:hAnsi="宋体"/>
                <w:b/>
              </w:rPr>
              <w:t>:</w:t>
            </w:r>
          </w:p>
        </w:tc>
        <w:tc>
          <w:tcPr>
            <w:tcW w:w="2059" w:type="dxa"/>
            <w:gridSpan w:val="3"/>
            <w:tcBorders>
              <w:bottom w:val="single" w:sz="4" w:space="0" w:color="808080"/>
            </w:tcBorders>
            <w:vAlign w:val="bottom"/>
          </w:tcPr>
          <w:p w14:paraId="11A99E70" w14:textId="77777777" w:rsidR="006B1B2D" w:rsidRPr="007E4144" w:rsidRDefault="006B1B2D" w:rsidP="004D7A6D">
            <w:pPr>
              <w:pStyle w:val="FieldText"/>
              <w:rPr>
                <w:rFonts w:ascii="宋体" w:hAnsi="宋体"/>
              </w:rPr>
            </w:pPr>
          </w:p>
        </w:tc>
        <w:tc>
          <w:tcPr>
            <w:tcW w:w="3421" w:type="dxa"/>
            <w:gridSpan w:val="3"/>
            <w:tcBorders>
              <w:bottom w:val="single" w:sz="4" w:space="0" w:color="808080"/>
            </w:tcBorders>
            <w:vAlign w:val="bottom"/>
          </w:tcPr>
          <w:p w14:paraId="332FE46A" w14:textId="77777777" w:rsidR="006B1B2D" w:rsidRPr="007E4144" w:rsidRDefault="006B1B2D" w:rsidP="004D7A6D">
            <w:pPr>
              <w:pStyle w:val="FieldText"/>
              <w:rPr>
                <w:rFonts w:ascii="宋体" w:hAnsi="宋体"/>
              </w:rPr>
            </w:pPr>
          </w:p>
        </w:tc>
        <w:tc>
          <w:tcPr>
            <w:tcW w:w="2440" w:type="dxa"/>
            <w:gridSpan w:val="2"/>
            <w:tcBorders>
              <w:bottom w:val="single" w:sz="4" w:space="0" w:color="808080"/>
            </w:tcBorders>
            <w:vAlign w:val="bottom"/>
          </w:tcPr>
          <w:p w14:paraId="4F5A8A0D" w14:textId="77777777" w:rsidR="006B1B2D" w:rsidRPr="007E4144" w:rsidRDefault="006B1B2D" w:rsidP="004D7A6D">
            <w:pPr>
              <w:pStyle w:val="FieldText"/>
              <w:rPr>
                <w:rFonts w:ascii="宋体" w:hAnsi="宋体"/>
              </w:rPr>
            </w:pPr>
          </w:p>
        </w:tc>
      </w:tr>
      <w:tr w:rsidR="007E4144" w:rsidRPr="007E4144" w14:paraId="086163F7" w14:textId="77777777" w:rsidTr="008918E2">
        <w:trPr>
          <w:trHeight w:val="144"/>
        </w:trPr>
        <w:tc>
          <w:tcPr>
            <w:tcW w:w="2034" w:type="dxa"/>
            <w:vAlign w:val="bottom"/>
          </w:tcPr>
          <w:p w14:paraId="737B07F5" w14:textId="77777777" w:rsidR="00AB2DEA" w:rsidRPr="007E4144" w:rsidRDefault="00AB2DEA" w:rsidP="00682C69">
            <w:pPr>
              <w:pStyle w:val="a4"/>
              <w:rPr>
                <w:rFonts w:ascii="宋体" w:hAnsi="宋体"/>
                <w:b/>
              </w:rPr>
            </w:pPr>
          </w:p>
          <w:p w14:paraId="40CDD8F0" w14:textId="0FFF5DA7" w:rsidR="00AB0EF3" w:rsidRPr="007E4144" w:rsidRDefault="00487C2D" w:rsidP="00682C69">
            <w:pPr>
              <w:pStyle w:val="a4"/>
              <w:rPr>
                <w:rFonts w:ascii="宋体" w:hAnsi="宋体"/>
                <w:b/>
              </w:rPr>
            </w:pPr>
            <w:r w:rsidRPr="007E4144">
              <w:rPr>
                <w:rFonts w:ascii="宋体" w:hAnsi="宋体" w:cs="Meiryo UI" w:hint="eastAsia"/>
                <w:b/>
              </w:rPr>
              <w:t>机构名称</w:t>
            </w:r>
            <w:r w:rsidR="00AB0EF3" w:rsidRPr="007E4144">
              <w:rPr>
                <w:rFonts w:ascii="宋体" w:hAnsi="宋体"/>
                <w:b/>
              </w:rPr>
              <w:t>:</w:t>
            </w:r>
          </w:p>
        </w:tc>
        <w:tc>
          <w:tcPr>
            <w:tcW w:w="2430" w:type="dxa"/>
            <w:gridSpan w:val="4"/>
            <w:tcBorders>
              <w:bottom w:val="single" w:sz="4" w:space="0" w:color="808080"/>
            </w:tcBorders>
            <w:vAlign w:val="bottom"/>
          </w:tcPr>
          <w:p w14:paraId="3408444F" w14:textId="77777777" w:rsidR="00AB0EF3" w:rsidRPr="007E4144" w:rsidRDefault="00AB0EF3" w:rsidP="004D7A6D">
            <w:pPr>
              <w:pStyle w:val="a4"/>
              <w:jc w:val="left"/>
              <w:rPr>
                <w:rFonts w:ascii="宋体" w:hAnsi="宋体"/>
              </w:rPr>
            </w:pPr>
          </w:p>
        </w:tc>
        <w:tc>
          <w:tcPr>
            <w:tcW w:w="1512" w:type="dxa"/>
            <w:vAlign w:val="bottom"/>
          </w:tcPr>
          <w:p w14:paraId="3C314B5D" w14:textId="4C14C3B0" w:rsidR="00AB0EF3" w:rsidRPr="007E4144" w:rsidRDefault="00487C2D" w:rsidP="008918E2">
            <w:pPr>
              <w:pStyle w:val="a4"/>
              <w:rPr>
                <w:rFonts w:ascii="宋体" w:hAnsi="宋体"/>
                <w:b/>
              </w:rPr>
            </w:pPr>
            <w:r w:rsidRPr="007E4144">
              <w:rPr>
                <w:rFonts w:ascii="宋体" w:hAnsi="宋体" w:cs="Microsoft JhengHei UI" w:hint="eastAsia"/>
                <w:b/>
              </w:rPr>
              <w:t>组织类型</w:t>
            </w:r>
            <w:r w:rsidR="008918E2" w:rsidRPr="007E4144">
              <w:rPr>
                <w:rFonts w:ascii="宋体" w:hAnsi="宋体"/>
                <w:b/>
              </w:rPr>
              <w:t>:</w:t>
            </w:r>
          </w:p>
        </w:tc>
        <w:tc>
          <w:tcPr>
            <w:tcW w:w="3978" w:type="dxa"/>
            <w:gridSpan w:val="3"/>
            <w:vAlign w:val="bottom"/>
          </w:tcPr>
          <w:p w14:paraId="608D8461" w14:textId="0C2E8233" w:rsidR="008918E2" w:rsidRPr="007E4144" w:rsidRDefault="00EE16A0" w:rsidP="004D7A6D">
            <w:pPr>
              <w:pStyle w:val="FieldText"/>
              <w:rPr>
                <w:rFonts w:ascii="宋体" w:hAnsi="宋体"/>
                <w:b w:val="0"/>
                <w:lang w:eastAsia="zh-CN"/>
              </w:rPr>
            </w:pPr>
            <w:sdt>
              <w:sdtPr>
                <w:rPr>
                  <w:rFonts w:ascii="宋体" w:hAnsi="宋体"/>
                  <w:b w:val="0"/>
                  <w:lang w:eastAsia="zh-CN"/>
                </w:rPr>
                <w:alias w:val="Desert"/>
                <w:tag w:val="Desert"/>
                <w:id w:val="676010456"/>
                <w14:checkbox>
                  <w14:checked w14:val="0"/>
                  <w14:checkedState w14:val="2612" w14:font="MS Gothic"/>
                  <w14:uncheckedState w14:val="2610" w14:font="MS Gothic"/>
                </w14:checkbox>
              </w:sdtPr>
              <w:sdtEndPr/>
              <w:sdtContent>
                <w:r w:rsidR="008918E2" w:rsidRPr="007E4144">
                  <w:rPr>
                    <w:rFonts w:ascii="Segoe UI Symbol" w:hAnsi="Segoe UI Symbol" w:cs="Segoe UI Symbol"/>
                    <w:b w:val="0"/>
                    <w:lang w:eastAsia="zh-CN"/>
                  </w:rPr>
                  <w:t>☐</w:t>
                </w:r>
              </w:sdtContent>
            </w:sdt>
            <w:r w:rsidR="00487C2D" w:rsidRPr="007E4144">
              <w:rPr>
                <w:rFonts w:ascii="宋体" w:hAnsi="宋体" w:cs="Meiryo UI" w:hint="eastAsia"/>
                <w:b w:val="0"/>
                <w:lang w:eastAsia="zh-CN"/>
              </w:rPr>
              <w:t>非</w:t>
            </w:r>
            <w:r w:rsidR="00487C2D" w:rsidRPr="007E4144">
              <w:rPr>
                <w:rFonts w:ascii="宋体" w:hAnsi="宋体" w:cs="Microsoft JhengHei UI" w:hint="eastAsia"/>
                <w:b w:val="0"/>
                <w:lang w:eastAsia="zh-CN"/>
              </w:rPr>
              <w:t>营利</w:t>
            </w:r>
            <w:r w:rsidR="008918E2" w:rsidRPr="007E4144">
              <w:rPr>
                <w:rFonts w:ascii="宋体" w:hAnsi="宋体"/>
                <w:b w:val="0"/>
                <w:lang w:eastAsia="zh-CN"/>
              </w:rPr>
              <w:t xml:space="preserve">  </w:t>
            </w:r>
            <w:sdt>
              <w:sdtPr>
                <w:rPr>
                  <w:rFonts w:ascii="宋体" w:hAnsi="宋体"/>
                  <w:b w:val="0"/>
                  <w:lang w:eastAsia="zh-CN"/>
                </w:rPr>
                <w:alias w:val="Forest"/>
                <w:tag w:val="Forest"/>
                <w:id w:val="-933123523"/>
                <w14:checkbox>
                  <w14:checked w14:val="0"/>
                  <w14:checkedState w14:val="2612" w14:font="MS Gothic"/>
                  <w14:uncheckedState w14:val="2610" w14:font="MS Gothic"/>
                </w14:checkbox>
              </w:sdtPr>
              <w:sdtEndPr/>
              <w:sdtContent>
                <w:r w:rsidR="008918E2" w:rsidRPr="007E4144">
                  <w:rPr>
                    <w:rFonts w:ascii="Segoe UI Symbol" w:hAnsi="Segoe UI Symbol" w:cs="Segoe UI Symbol"/>
                    <w:b w:val="0"/>
                    <w:lang w:eastAsia="zh-CN"/>
                  </w:rPr>
                  <w:t>☐</w:t>
                </w:r>
              </w:sdtContent>
            </w:sdt>
            <w:r w:rsidR="00487C2D" w:rsidRPr="007E4144">
              <w:rPr>
                <w:rFonts w:ascii="宋体" w:hAnsi="宋体" w:cs="Meiryo UI" w:hint="eastAsia"/>
                <w:b w:val="0"/>
                <w:lang w:eastAsia="zh-CN"/>
              </w:rPr>
              <w:t>政府</w:t>
            </w:r>
            <w:r w:rsidR="008918E2" w:rsidRPr="007E4144">
              <w:rPr>
                <w:rFonts w:ascii="宋体" w:hAnsi="宋体"/>
                <w:b w:val="0"/>
                <w:lang w:eastAsia="zh-CN"/>
              </w:rPr>
              <w:t xml:space="preserve">  </w:t>
            </w:r>
            <w:sdt>
              <w:sdtPr>
                <w:rPr>
                  <w:rFonts w:ascii="宋体" w:hAnsi="宋体"/>
                  <w:b w:val="0"/>
                  <w:lang w:eastAsia="zh-CN"/>
                </w:rPr>
                <w:alias w:val="Forest"/>
                <w:tag w:val="Forest"/>
                <w:id w:val="1304886201"/>
                <w14:checkbox>
                  <w14:checked w14:val="0"/>
                  <w14:checkedState w14:val="2612" w14:font="MS Gothic"/>
                  <w14:uncheckedState w14:val="2610" w14:font="MS Gothic"/>
                </w14:checkbox>
              </w:sdtPr>
              <w:sdtEndPr/>
              <w:sdtContent>
                <w:r w:rsidR="008918E2" w:rsidRPr="007E4144">
                  <w:rPr>
                    <w:rFonts w:ascii="Segoe UI Symbol" w:hAnsi="Segoe UI Symbol" w:cs="Segoe UI Symbol"/>
                    <w:b w:val="0"/>
                    <w:lang w:eastAsia="zh-CN"/>
                  </w:rPr>
                  <w:t>☐</w:t>
                </w:r>
              </w:sdtContent>
            </w:sdt>
            <w:r w:rsidR="00487C2D" w:rsidRPr="007E4144">
              <w:rPr>
                <w:rFonts w:ascii="宋体" w:hAnsi="宋体" w:cs="Meiryo UI" w:hint="eastAsia"/>
                <w:b w:val="0"/>
                <w:lang w:eastAsia="zh-CN"/>
              </w:rPr>
              <w:t>公司</w:t>
            </w:r>
          </w:p>
          <w:p w14:paraId="4A24FF42" w14:textId="639FB6D7" w:rsidR="00AB0EF3" w:rsidRPr="007E4144" w:rsidRDefault="00EE16A0" w:rsidP="008918E2">
            <w:pPr>
              <w:pStyle w:val="FieldText"/>
              <w:rPr>
                <w:rFonts w:ascii="宋体" w:hAnsi="宋体"/>
                <w:b w:val="0"/>
                <w:lang w:eastAsia="zh-CN"/>
              </w:rPr>
            </w:pPr>
            <w:sdt>
              <w:sdtPr>
                <w:rPr>
                  <w:rFonts w:ascii="宋体" w:hAnsi="宋体"/>
                  <w:b w:val="0"/>
                  <w:lang w:eastAsia="zh-CN"/>
                </w:rPr>
                <w:alias w:val="Forest"/>
                <w:tag w:val="Forest"/>
                <w:id w:val="1322084505"/>
                <w14:checkbox>
                  <w14:checked w14:val="0"/>
                  <w14:checkedState w14:val="2612" w14:font="MS Gothic"/>
                  <w14:uncheckedState w14:val="2610" w14:font="MS Gothic"/>
                </w14:checkbox>
              </w:sdtPr>
              <w:sdtEndPr/>
              <w:sdtContent>
                <w:r w:rsidR="008918E2" w:rsidRPr="007E4144">
                  <w:rPr>
                    <w:rFonts w:ascii="Segoe UI Symbol" w:hAnsi="Segoe UI Symbol" w:cs="Segoe UI Symbol"/>
                    <w:b w:val="0"/>
                    <w:lang w:eastAsia="zh-CN"/>
                  </w:rPr>
                  <w:t>☐</w:t>
                </w:r>
              </w:sdtContent>
            </w:sdt>
            <w:r w:rsidR="00487C2D" w:rsidRPr="007E4144">
              <w:rPr>
                <w:rFonts w:ascii="宋体" w:hAnsi="宋体" w:cs="Meiryo UI" w:hint="eastAsia"/>
                <w:b w:val="0"/>
                <w:lang w:eastAsia="zh-CN"/>
              </w:rPr>
              <w:t>合作社</w:t>
            </w:r>
            <w:r w:rsidR="008918E2" w:rsidRPr="007E4144">
              <w:rPr>
                <w:rFonts w:ascii="宋体" w:hAnsi="宋体"/>
                <w:b w:val="0"/>
                <w:lang w:eastAsia="zh-CN"/>
              </w:rPr>
              <w:t xml:space="preserve">  </w:t>
            </w:r>
            <w:sdt>
              <w:sdtPr>
                <w:rPr>
                  <w:rFonts w:ascii="宋体" w:hAnsi="宋体"/>
                  <w:b w:val="0"/>
                  <w:lang w:eastAsia="zh-CN"/>
                </w:rPr>
                <w:alias w:val="Forest"/>
                <w:tag w:val="Forest"/>
                <w:id w:val="-1567255498"/>
                <w14:checkbox>
                  <w14:checked w14:val="0"/>
                  <w14:checkedState w14:val="2612" w14:font="MS Gothic"/>
                  <w14:uncheckedState w14:val="2610" w14:font="MS Gothic"/>
                </w14:checkbox>
              </w:sdtPr>
              <w:sdtEndPr/>
              <w:sdtContent>
                <w:r w:rsidR="008918E2" w:rsidRPr="007E4144">
                  <w:rPr>
                    <w:rFonts w:ascii="Segoe UI Symbol" w:hAnsi="Segoe UI Symbol" w:cs="Segoe UI Symbol"/>
                    <w:b w:val="0"/>
                    <w:lang w:eastAsia="zh-CN"/>
                  </w:rPr>
                  <w:t>☐</w:t>
                </w:r>
              </w:sdtContent>
            </w:sdt>
            <w:r w:rsidR="00487C2D" w:rsidRPr="007E4144">
              <w:rPr>
                <w:rFonts w:ascii="宋体" w:hAnsi="宋体" w:cs="Meiryo UI" w:hint="eastAsia"/>
                <w:b w:val="0"/>
                <w:lang w:eastAsia="zh-CN"/>
              </w:rPr>
              <w:t>个人</w:t>
            </w:r>
            <w:r w:rsidR="008918E2" w:rsidRPr="007E4144">
              <w:rPr>
                <w:rFonts w:ascii="宋体" w:hAnsi="宋体"/>
                <w:b w:val="0"/>
                <w:lang w:eastAsia="zh-CN"/>
              </w:rPr>
              <w:t xml:space="preserve">  </w:t>
            </w:r>
            <w:sdt>
              <w:sdtPr>
                <w:rPr>
                  <w:rFonts w:ascii="宋体" w:hAnsi="宋体"/>
                  <w:b w:val="0"/>
                  <w:lang w:eastAsia="zh-CN"/>
                </w:rPr>
                <w:alias w:val="Forest"/>
                <w:tag w:val="Forest"/>
                <w:id w:val="1964465080"/>
                <w14:checkbox>
                  <w14:checked w14:val="0"/>
                  <w14:checkedState w14:val="2612" w14:font="MS Gothic"/>
                  <w14:uncheckedState w14:val="2610" w14:font="MS Gothic"/>
                </w14:checkbox>
              </w:sdtPr>
              <w:sdtEndPr/>
              <w:sdtContent>
                <w:r w:rsidR="008918E2" w:rsidRPr="007E4144">
                  <w:rPr>
                    <w:rFonts w:ascii="Segoe UI Symbol" w:hAnsi="Segoe UI Symbol" w:cs="Segoe UI Symbol"/>
                    <w:b w:val="0"/>
                    <w:lang w:eastAsia="zh-CN"/>
                  </w:rPr>
                  <w:t>☐</w:t>
                </w:r>
              </w:sdtContent>
            </w:sdt>
            <w:r w:rsidR="00487C2D" w:rsidRPr="007E4144">
              <w:rPr>
                <w:rFonts w:ascii="宋体" w:hAnsi="宋体" w:cs="Meiryo UI" w:hint="eastAsia"/>
                <w:b w:val="0"/>
                <w:lang w:eastAsia="zh-CN"/>
              </w:rPr>
              <w:t>其他</w:t>
            </w:r>
          </w:p>
        </w:tc>
      </w:tr>
      <w:tr w:rsidR="007E4144" w:rsidRPr="007E4144" w14:paraId="6E6D99B1" w14:textId="77777777" w:rsidTr="00567711">
        <w:trPr>
          <w:trHeight w:val="144"/>
        </w:trPr>
        <w:tc>
          <w:tcPr>
            <w:tcW w:w="2034" w:type="dxa"/>
            <w:vAlign w:val="bottom"/>
          </w:tcPr>
          <w:p w14:paraId="4A003603" w14:textId="77777777" w:rsidR="00AB2DEA" w:rsidRPr="007E4144" w:rsidRDefault="00AB2DEA" w:rsidP="008D6497">
            <w:pPr>
              <w:pStyle w:val="a4"/>
              <w:rPr>
                <w:rFonts w:ascii="宋体" w:hAnsi="宋体"/>
                <w:b/>
                <w:lang w:eastAsia="zh-CN"/>
              </w:rPr>
            </w:pPr>
          </w:p>
          <w:p w14:paraId="2F281619" w14:textId="1CA87B22" w:rsidR="00AB2DEA" w:rsidRPr="007E4144" w:rsidRDefault="00487C2D" w:rsidP="008D6497">
            <w:pPr>
              <w:pStyle w:val="a4"/>
              <w:rPr>
                <w:rFonts w:ascii="宋体" w:hAnsi="宋体"/>
                <w:b/>
              </w:rPr>
            </w:pPr>
            <w:r w:rsidRPr="007E4144">
              <w:rPr>
                <w:rFonts w:ascii="宋体" w:hAnsi="宋体" w:cs="Microsoft JhengHei UI" w:hint="eastAsia"/>
                <w:b/>
              </w:rPr>
              <w:t>电子邮件地址</w:t>
            </w:r>
            <w:r w:rsidR="00AB2DEA" w:rsidRPr="007E4144">
              <w:rPr>
                <w:rFonts w:ascii="宋体" w:hAnsi="宋体"/>
                <w:b/>
              </w:rPr>
              <w:t>:</w:t>
            </w:r>
          </w:p>
        </w:tc>
        <w:tc>
          <w:tcPr>
            <w:tcW w:w="7920" w:type="dxa"/>
            <w:gridSpan w:val="8"/>
            <w:tcBorders>
              <w:bottom w:val="single" w:sz="4" w:space="0" w:color="808080"/>
            </w:tcBorders>
            <w:vAlign w:val="bottom"/>
          </w:tcPr>
          <w:p w14:paraId="2FE48FCE" w14:textId="77777777" w:rsidR="00AB2DEA" w:rsidRPr="007E4144" w:rsidRDefault="00AB2DEA" w:rsidP="004D7A6D">
            <w:pPr>
              <w:pStyle w:val="FieldText"/>
              <w:rPr>
                <w:rFonts w:ascii="宋体" w:hAnsi="宋体"/>
              </w:rPr>
            </w:pPr>
          </w:p>
        </w:tc>
      </w:tr>
      <w:tr w:rsidR="007E4144" w:rsidRPr="007E4144" w14:paraId="56CBC5D3" w14:textId="77777777" w:rsidTr="00567711">
        <w:trPr>
          <w:trHeight w:val="144"/>
        </w:trPr>
        <w:tc>
          <w:tcPr>
            <w:tcW w:w="2034" w:type="dxa"/>
            <w:vAlign w:val="bottom"/>
          </w:tcPr>
          <w:p w14:paraId="1B44BE2B" w14:textId="77777777" w:rsidR="008D6497" w:rsidRPr="007E4144" w:rsidRDefault="008D6497" w:rsidP="008D6497">
            <w:pPr>
              <w:pStyle w:val="a4"/>
              <w:rPr>
                <w:rFonts w:ascii="宋体" w:hAnsi="宋体"/>
                <w:b/>
              </w:rPr>
            </w:pPr>
          </w:p>
          <w:p w14:paraId="37403D61" w14:textId="08E0E4F4" w:rsidR="008D6497" w:rsidRPr="007E4144" w:rsidRDefault="00487C2D" w:rsidP="008D6497">
            <w:pPr>
              <w:pStyle w:val="a4"/>
              <w:rPr>
                <w:rFonts w:ascii="宋体" w:hAnsi="宋体"/>
                <w:b/>
              </w:rPr>
            </w:pPr>
            <w:r w:rsidRPr="007E4144">
              <w:rPr>
                <w:rFonts w:ascii="宋体" w:hAnsi="宋体" w:cs="Meiryo UI" w:hint="eastAsia"/>
                <w:b/>
              </w:rPr>
              <w:t>街道地址</w:t>
            </w:r>
            <w:r w:rsidR="008D6497" w:rsidRPr="007E4144">
              <w:rPr>
                <w:rFonts w:ascii="宋体" w:hAnsi="宋体"/>
                <w:b/>
              </w:rPr>
              <w:t>:</w:t>
            </w:r>
          </w:p>
        </w:tc>
        <w:tc>
          <w:tcPr>
            <w:tcW w:w="7920" w:type="dxa"/>
            <w:gridSpan w:val="8"/>
            <w:tcBorders>
              <w:bottom w:val="single" w:sz="4" w:space="0" w:color="808080"/>
            </w:tcBorders>
            <w:vAlign w:val="bottom"/>
          </w:tcPr>
          <w:p w14:paraId="367F9033" w14:textId="77777777" w:rsidR="008D6497" w:rsidRPr="007E4144" w:rsidRDefault="008D6497" w:rsidP="004D7A6D">
            <w:pPr>
              <w:pStyle w:val="FieldText"/>
              <w:rPr>
                <w:rFonts w:ascii="宋体" w:hAnsi="宋体"/>
              </w:rPr>
            </w:pPr>
          </w:p>
        </w:tc>
      </w:tr>
      <w:tr w:rsidR="007E4144" w:rsidRPr="007E4144" w14:paraId="2D5C1BE2" w14:textId="77777777" w:rsidTr="008918E2">
        <w:trPr>
          <w:trHeight w:val="144"/>
        </w:trPr>
        <w:tc>
          <w:tcPr>
            <w:tcW w:w="2034" w:type="dxa"/>
            <w:vAlign w:val="bottom"/>
          </w:tcPr>
          <w:p w14:paraId="62710C90" w14:textId="77777777" w:rsidR="008D6497" w:rsidRPr="007E4144" w:rsidRDefault="008D6497" w:rsidP="00682C69">
            <w:pPr>
              <w:pStyle w:val="a4"/>
              <w:rPr>
                <w:rFonts w:ascii="宋体" w:hAnsi="宋体"/>
                <w:b/>
              </w:rPr>
            </w:pPr>
          </w:p>
          <w:p w14:paraId="25FBD325" w14:textId="3DA8F401" w:rsidR="001060E4" w:rsidRPr="007E4144" w:rsidRDefault="00487C2D" w:rsidP="00682C69">
            <w:pPr>
              <w:pStyle w:val="a4"/>
              <w:rPr>
                <w:rFonts w:ascii="宋体" w:hAnsi="宋体"/>
                <w:b/>
              </w:rPr>
            </w:pPr>
            <w:r w:rsidRPr="007E4144">
              <w:rPr>
                <w:rFonts w:ascii="宋体" w:hAnsi="宋体" w:cs="Meiryo UI" w:hint="eastAsia"/>
                <w:b/>
              </w:rPr>
              <w:t>市</w:t>
            </w:r>
            <w:r w:rsidR="00345598" w:rsidRPr="007E4144">
              <w:rPr>
                <w:rFonts w:ascii="宋体" w:hAnsi="宋体"/>
                <w:b/>
              </w:rPr>
              <w:t>:</w:t>
            </w:r>
          </w:p>
        </w:tc>
        <w:tc>
          <w:tcPr>
            <w:tcW w:w="2430" w:type="dxa"/>
            <w:gridSpan w:val="4"/>
            <w:tcBorders>
              <w:bottom w:val="single" w:sz="4" w:space="0" w:color="808080"/>
            </w:tcBorders>
            <w:vAlign w:val="bottom"/>
          </w:tcPr>
          <w:p w14:paraId="48DFFC52" w14:textId="77777777" w:rsidR="001060E4" w:rsidRPr="007E4144" w:rsidRDefault="001060E4" w:rsidP="004D7A6D">
            <w:pPr>
              <w:pStyle w:val="a4"/>
              <w:jc w:val="left"/>
              <w:rPr>
                <w:rFonts w:ascii="宋体" w:hAnsi="宋体"/>
              </w:rPr>
            </w:pPr>
          </w:p>
        </w:tc>
        <w:tc>
          <w:tcPr>
            <w:tcW w:w="1512" w:type="dxa"/>
            <w:vAlign w:val="bottom"/>
          </w:tcPr>
          <w:p w14:paraId="47F13EB2" w14:textId="33CAC5AE" w:rsidR="001060E4" w:rsidRPr="007E4144" w:rsidRDefault="00487C2D" w:rsidP="00487C2D">
            <w:pPr>
              <w:pStyle w:val="a4"/>
              <w:rPr>
                <w:rFonts w:ascii="宋体" w:hAnsi="宋体"/>
                <w:b/>
              </w:rPr>
            </w:pPr>
            <w:r w:rsidRPr="007E4144">
              <w:rPr>
                <w:rFonts w:ascii="宋体" w:hAnsi="宋体" w:cs="Meiryo UI" w:hint="eastAsia"/>
                <w:b/>
              </w:rPr>
              <w:t>州</w:t>
            </w:r>
            <w:r w:rsidRPr="007E4144">
              <w:rPr>
                <w:rFonts w:ascii="宋体" w:hAnsi="宋体"/>
                <w:b/>
              </w:rPr>
              <w:t>/</w:t>
            </w:r>
            <w:r w:rsidRPr="007E4144">
              <w:rPr>
                <w:rFonts w:ascii="宋体" w:hAnsi="宋体" w:cs="Meiryo UI" w:hint="eastAsia"/>
                <w:b/>
              </w:rPr>
              <w:t>省</w:t>
            </w:r>
            <w:r w:rsidR="008D6497" w:rsidRPr="007E4144">
              <w:rPr>
                <w:rFonts w:ascii="宋体" w:hAnsi="宋体"/>
                <w:b/>
              </w:rPr>
              <w:t>:</w:t>
            </w:r>
          </w:p>
        </w:tc>
        <w:tc>
          <w:tcPr>
            <w:tcW w:w="3978" w:type="dxa"/>
            <w:gridSpan w:val="3"/>
            <w:tcBorders>
              <w:bottom w:val="single" w:sz="4" w:space="0" w:color="808080"/>
            </w:tcBorders>
            <w:vAlign w:val="bottom"/>
          </w:tcPr>
          <w:p w14:paraId="0CFEFDD2" w14:textId="77777777" w:rsidR="001060E4" w:rsidRPr="007E4144" w:rsidRDefault="001060E4" w:rsidP="004D7A6D">
            <w:pPr>
              <w:pStyle w:val="FieldText"/>
              <w:rPr>
                <w:rFonts w:ascii="宋体" w:hAnsi="宋体"/>
              </w:rPr>
            </w:pPr>
          </w:p>
        </w:tc>
      </w:tr>
      <w:tr w:rsidR="007E4144" w:rsidRPr="007E4144" w14:paraId="11379E10" w14:textId="77777777" w:rsidTr="008918E2">
        <w:trPr>
          <w:trHeight w:val="144"/>
        </w:trPr>
        <w:tc>
          <w:tcPr>
            <w:tcW w:w="2034" w:type="dxa"/>
            <w:vAlign w:val="bottom"/>
          </w:tcPr>
          <w:p w14:paraId="41A68897" w14:textId="77777777" w:rsidR="00345598" w:rsidRPr="007E4144" w:rsidRDefault="00345598" w:rsidP="00345598">
            <w:pPr>
              <w:pStyle w:val="a4"/>
              <w:rPr>
                <w:rFonts w:ascii="宋体" w:hAnsi="宋体"/>
                <w:b/>
              </w:rPr>
            </w:pPr>
          </w:p>
          <w:p w14:paraId="2CD2DA61" w14:textId="6D604A4A" w:rsidR="00345598" w:rsidRPr="007E4144" w:rsidRDefault="00487C2D" w:rsidP="00345598">
            <w:pPr>
              <w:pStyle w:val="a4"/>
              <w:rPr>
                <w:rFonts w:ascii="宋体" w:hAnsi="宋体"/>
                <w:b/>
              </w:rPr>
            </w:pPr>
            <w:r w:rsidRPr="007E4144">
              <w:rPr>
                <w:rFonts w:ascii="宋体" w:hAnsi="宋体" w:cs="Microsoft JhengHei UI" w:hint="eastAsia"/>
                <w:b/>
              </w:rPr>
              <w:t>邮政编码</w:t>
            </w:r>
            <w:r w:rsidR="00345598" w:rsidRPr="007E4144">
              <w:rPr>
                <w:rFonts w:ascii="宋体" w:hAnsi="宋体"/>
                <w:b/>
              </w:rPr>
              <w:t>:</w:t>
            </w:r>
          </w:p>
        </w:tc>
        <w:tc>
          <w:tcPr>
            <w:tcW w:w="2430" w:type="dxa"/>
            <w:gridSpan w:val="4"/>
            <w:tcBorders>
              <w:bottom w:val="single" w:sz="4" w:space="0" w:color="808080"/>
            </w:tcBorders>
            <w:vAlign w:val="bottom"/>
          </w:tcPr>
          <w:p w14:paraId="301086B1" w14:textId="77777777" w:rsidR="0035034E" w:rsidRPr="007E4144" w:rsidRDefault="0035034E" w:rsidP="004D7A6D">
            <w:pPr>
              <w:pStyle w:val="a4"/>
              <w:jc w:val="left"/>
              <w:rPr>
                <w:rFonts w:ascii="宋体" w:hAnsi="宋体"/>
              </w:rPr>
            </w:pPr>
          </w:p>
        </w:tc>
        <w:tc>
          <w:tcPr>
            <w:tcW w:w="1512" w:type="dxa"/>
            <w:vAlign w:val="bottom"/>
          </w:tcPr>
          <w:p w14:paraId="050C0AC6" w14:textId="26A77402" w:rsidR="0035034E" w:rsidRPr="007E4144" w:rsidRDefault="00487C2D" w:rsidP="00AB0EF3">
            <w:pPr>
              <w:pStyle w:val="a4"/>
              <w:rPr>
                <w:rFonts w:ascii="宋体" w:hAnsi="宋体"/>
                <w:b/>
              </w:rPr>
            </w:pPr>
            <w:r w:rsidRPr="007E4144">
              <w:rPr>
                <w:rFonts w:ascii="宋体" w:hAnsi="宋体" w:cs="Meiryo UI" w:hint="eastAsia"/>
                <w:b/>
              </w:rPr>
              <w:t>国家</w:t>
            </w:r>
            <w:r w:rsidR="00345598" w:rsidRPr="007E4144">
              <w:rPr>
                <w:rFonts w:ascii="宋体" w:hAnsi="宋体"/>
                <w:b/>
              </w:rPr>
              <w:t>:</w:t>
            </w:r>
          </w:p>
        </w:tc>
        <w:tc>
          <w:tcPr>
            <w:tcW w:w="3978" w:type="dxa"/>
            <w:gridSpan w:val="3"/>
            <w:tcBorders>
              <w:bottom w:val="single" w:sz="4" w:space="0" w:color="808080"/>
            </w:tcBorders>
            <w:vAlign w:val="bottom"/>
          </w:tcPr>
          <w:p w14:paraId="3A05F292" w14:textId="77777777" w:rsidR="0035034E" w:rsidRPr="007E4144" w:rsidRDefault="0035034E" w:rsidP="004D7A6D">
            <w:pPr>
              <w:pStyle w:val="FieldText"/>
              <w:rPr>
                <w:rFonts w:ascii="宋体" w:hAnsi="宋体"/>
              </w:rPr>
            </w:pPr>
          </w:p>
        </w:tc>
      </w:tr>
      <w:tr w:rsidR="007E4144" w:rsidRPr="007E4144" w14:paraId="6A65B98A" w14:textId="77777777" w:rsidTr="00567711">
        <w:trPr>
          <w:trHeight w:val="144"/>
        </w:trPr>
        <w:tc>
          <w:tcPr>
            <w:tcW w:w="9954" w:type="dxa"/>
            <w:gridSpan w:val="9"/>
            <w:vAlign w:val="bottom"/>
          </w:tcPr>
          <w:p w14:paraId="1DB7892E" w14:textId="77777777" w:rsidR="000F2DF4" w:rsidRPr="007E4144" w:rsidRDefault="000F2DF4" w:rsidP="00682C69">
            <w:pPr>
              <w:pStyle w:val="a4"/>
              <w:rPr>
                <w:rFonts w:ascii="宋体" w:hAnsi="宋体"/>
              </w:rPr>
            </w:pPr>
          </w:p>
          <w:p w14:paraId="25167A7C" w14:textId="77777777" w:rsidR="00CC0A51" w:rsidRPr="007E4144" w:rsidRDefault="00CC0A51" w:rsidP="00682C69">
            <w:pPr>
              <w:pStyle w:val="a4"/>
              <w:rPr>
                <w:rFonts w:ascii="宋体" w:hAnsi="宋体"/>
              </w:rPr>
            </w:pPr>
          </w:p>
        </w:tc>
      </w:tr>
      <w:tr w:rsidR="007E4144" w:rsidRPr="007E4144" w14:paraId="20890CD2" w14:textId="77777777" w:rsidTr="00567711">
        <w:trPr>
          <w:trHeight w:val="288"/>
        </w:trPr>
        <w:tc>
          <w:tcPr>
            <w:tcW w:w="9954" w:type="dxa"/>
            <w:gridSpan w:val="9"/>
            <w:shd w:val="clear" w:color="auto" w:fill="002751"/>
            <w:vAlign w:val="center"/>
          </w:tcPr>
          <w:p w14:paraId="5B8BE2CF" w14:textId="38434D39" w:rsidR="000F2DF4" w:rsidRPr="007E4144" w:rsidRDefault="007943B0" w:rsidP="00D6155E">
            <w:pPr>
              <w:pStyle w:val="3"/>
              <w:rPr>
                <w:rFonts w:ascii="宋体" w:hAnsi="宋体"/>
                <w:color w:val="auto"/>
                <w:lang w:eastAsia="zh-CN"/>
              </w:rPr>
            </w:pPr>
            <w:r w:rsidRPr="007E4144">
              <w:rPr>
                <w:rFonts w:ascii="宋体" w:hAnsi="宋体" w:cs="Microsoft JhengHei UI" w:hint="eastAsia"/>
                <w:color w:val="auto"/>
                <w:lang w:eastAsia="zh-CN"/>
              </w:rPr>
              <w:t>挑战</w:t>
            </w:r>
          </w:p>
        </w:tc>
      </w:tr>
      <w:tr w:rsidR="007E4144" w:rsidRPr="007E4144" w14:paraId="3A4FAADC" w14:textId="77777777" w:rsidTr="00567711">
        <w:trPr>
          <w:trHeight w:val="432"/>
        </w:trPr>
        <w:tc>
          <w:tcPr>
            <w:tcW w:w="9954" w:type="dxa"/>
            <w:gridSpan w:val="9"/>
            <w:vAlign w:val="bottom"/>
          </w:tcPr>
          <w:p w14:paraId="44BDA42A" w14:textId="73551356" w:rsidR="00697688" w:rsidRPr="007E4144" w:rsidRDefault="00487C2D" w:rsidP="005B1F23">
            <w:pPr>
              <w:pStyle w:val="StyleBefore3ptAfter3pt"/>
              <w:rPr>
                <w:rFonts w:ascii="宋体" w:hAnsi="宋体"/>
                <w:lang w:eastAsia="zh-CN"/>
              </w:rPr>
            </w:pPr>
            <w:r w:rsidRPr="007E4144">
              <w:rPr>
                <w:rFonts w:ascii="宋体" w:hAnsi="宋体" w:cs="Meiryo UI" w:hint="eastAsia"/>
                <w:b/>
                <w:lang w:eastAsia="zh-CN"/>
              </w:rPr>
              <w:t>生</w:t>
            </w:r>
            <w:r w:rsidRPr="007E4144">
              <w:rPr>
                <w:rFonts w:ascii="宋体" w:hAnsi="宋体" w:cs="Microsoft JhengHei UI" w:hint="eastAsia"/>
                <w:b/>
                <w:lang w:eastAsia="zh-CN"/>
              </w:rPr>
              <w:t>态系统（选择所有适用）</w:t>
            </w:r>
            <w:r w:rsidR="00697688" w:rsidRPr="007E4144">
              <w:rPr>
                <w:rFonts w:ascii="宋体" w:hAnsi="宋体"/>
                <w:b/>
                <w:lang w:eastAsia="zh-CN"/>
              </w:rPr>
              <w:t xml:space="preserve">: </w:t>
            </w:r>
            <w:sdt>
              <w:sdtPr>
                <w:rPr>
                  <w:rFonts w:ascii="宋体" w:hAnsi="宋体"/>
                  <w:lang w:eastAsia="zh-CN"/>
                </w:rPr>
                <w:alias w:val="Coast"/>
                <w:tag w:val="Coast"/>
                <w:id w:val="2061430827"/>
                <w14:checkbox>
                  <w14:checked w14:val="0"/>
                  <w14:checkedState w14:val="2612" w14:font="MS Gothic"/>
                  <w14:uncheckedState w14:val="2610" w14:font="MS Gothic"/>
                </w14:checkbox>
              </w:sdtPr>
              <w:sdtEndPr/>
              <w:sdtContent>
                <w:r w:rsidR="00763C4C" w:rsidRPr="007E4144">
                  <w:rPr>
                    <w:rFonts w:ascii="Segoe UI Symbol" w:hAnsi="Segoe UI Symbol" w:cs="Segoe UI Symbol"/>
                    <w:lang w:eastAsia="zh-CN"/>
                  </w:rPr>
                  <w:t>☐</w:t>
                </w:r>
              </w:sdtContent>
            </w:sdt>
            <w:r w:rsidR="009C682F">
              <w:rPr>
                <w:rFonts w:ascii="宋体" w:hAnsi="宋体" w:cs="Microsoft JhengHei UI" w:hint="eastAsia"/>
                <w:lang w:eastAsia="zh-CN"/>
              </w:rPr>
              <w:t>沿</w:t>
            </w:r>
            <w:r w:rsidR="00763C4C" w:rsidRPr="007E4144">
              <w:rPr>
                <w:rFonts w:ascii="宋体" w:hAnsi="宋体" w:cs="Microsoft JhengHei UI" w:hint="eastAsia"/>
                <w:lang w:eastAsia="zh-CN"/>
              </w:rPr>
              <w:t>海</w:t>
            </w:r>
            <w:r w:rsidRPr="007E4144">
              <w:rPr>
                <w:rFonts w:ascii="宋体" w:hAnsi="宋体" w:cs="Microsoft JhengHei UI" w:hint="eastAsia"/>
                <w:lang w:eastAsia="zh-CN"/>
              </w:rPr>
              <w:t xml:space="preserve"> </w:t>
            </w:r>
            <w:sdt>
              <w:sdtPr>
                <w:rPr>
                  <w:rFonts w:ascii="宋体" w:hAnsi="宋体"/>
                  <w:lang w:eastAsia="zh-CN"/>
                </w:rPr>
                <w:alias w:val="Wetlands"/>
                <w:tag w:val="Wetlands"/>
                <w:id w:val="-1020000381"/>
                <w14:checkbox>
                  <w14:checked w14:val="0"/>
                  <w14:checkedState w14:val="2612" w14:font="MS Gothic"/>
                  <w14:uncheckedState w14:val="2610" w14:font="MS Gothic"/>
                </w14:checkbox>
              </w:sdtPr>
              <w:sdtEndPr/>
              <w:sdtContent>
                <w:r w:rsidRPr="007E4144">
                  <w:rPr>
                    <w:rFonts w:ascii="Segoe UI Symbol" w:hAnsi="Segoe UI Symbol" w:cs="Segoe UI Symbol"/>
                    <w:lang w:eastAsia="zh-CN"/>
                  </w:rPr>
                  <w:t>☐</w:t>
                </w:r>
              </w:sdtContent>
            </w:sdt>
            <w:r w:rsidRPr="007E4144">
              <w:rPr>
                <w:rFonts w:ascii="宋体" w:hAnsi="宋体" w:cs="Meiryo UI" w:hint="eastAsia"/>
                <w:lang w:eastAsia="zh-CN"/>
              </w:rPr>
              <w:t xml:space="preserve">湿地 </w:t>
            </w:r>
            <w:sdt>
              <w:sdtPr>
                <w:rPr>
                  <w:rFonts w:ascii="宋体" w:hAnsi="宋体"/>
                  <w:lang w:eastAsia="zh-CN"/>
                </w:rPr>
                <w:alias w:val="Grasslands"/>
                <w:tag w:val="Grasslands"/>
                <w:id w:val="-1002886273"/>
                <w14:checkbox>
                  <w14:checked w14:val="0"/>
                  <w14:checkedState w14:val="2612" w14:font="MS Gothic"/>
                  <w14:uncheckedState w14:val="2610" w14:font="MS Gothic"/>
                </w14:checkbox>
              </w:sdtPr>
              <w:sdtEndPr/>
              <w:sdtContent>
                <w:r w:rsidR="00697688" w:rsidRPr="007E4144">
                  <w:rPr>
                    <w:rFonts w:ascii="Segoe UI Symbol" w:hAnsi="Segoe UI Symbol" w:cs="Segoe UI Symbol"/>
                    <w:lang w:eastAsia="zh-CN"/>
                  </w:rPr>
                  <w:t>☐</w:t>
                </w:r>
              </w:sdtContent>
            </w:sdt>
            <w:r w:rsidRPr="007E4144">
              <w:rPr>
                <w:rFonts w:ascii="宋体" w:hAnsi="宋体" w:cs="Meiryo UI" w:hint="eastAsia"/>
                <w:lang w:eastAsia="zh-CN"/>
              </w:rPr>
              <w:t xml:space="preserve">草地 </w:t>
            </w:r>
            <w:sdt>
              <w:sdtPr>
                <w:rPr>
                  <w:rFonts w:ascii="宋体" w:hAnsi="宋体"/>
                  <w:lang w:eastAsia="zh-CN"/>
                </w:rPr>
                <w:alias w:val="Desert"/>
                <w:tag w:val="Desert"/>
                <w:id w:val="-1279633299"/>
                <w14:checkbox>
                  <w14:checked w14:val="0"/>
                  <w14:checkedState w14:val="2612" w14:font="MS Gothic"/>
                  <w14:uncheckedState w14:val="2610" w14:font="MS Gothic"/>
                </w14:checkbox>
              </w:sdtPr>
              <w:sdtEndPr/>
              <w:sdtContent>
                <w:r w:rsidR="00697688" w:rsidRPr="007E4144">
                  <w:rPr>
                    <w:rFonts w:ascii="Segoe UI Symbol" w:hAnsi="Segoe UI Symbol" w:cs="Segoe UI Symbol"/>
                    <w:lang w:eastAsia="zh-CN"/>
                  </w:rPr>
                  <w:t>☐</w:t>
                </w:r>
              </w:sdtContent>
            </w:sdt>
            <w:r w:rsidRPr="007E4144">
              <w:rPr>
                <w:rFonts w:ascii="宋体" w:hAnsi="宋体" w:cs="Meiryo UI" w:hint="eastAsia"/>
                <w:lang w:eastAsia="zh-CN"/>
              </w:rPr>
              <w:t xml:space="preserve">沙漠 </w:t>
            </w:r>
            <w:sdt>
              <w:sdtPr>
                <w:rPr>
                  <w:rFonts w:ascii="宋体" w:hAnsi="宋体"/>
                  <w:lang w:eastAsia="zh-CN"/>
                </w:rPr>
                <w:alias w:val="Forest"/>
                <w:tag w:val="Forest"/>
                <w:id w:val="242621445"/>
                <w14:checkbox>
                  <w14:checked w14:val="0"/>
                  <w14:checkedState w14:val="2612" w14:font="MS Gothic"/>
                  <w14:uncheckedState w14:val="2610" w14:font="MS Gothic"/>
                </w14:checkbox>
              </w:sdtPr>
              <w:sdtEndPr/>
              <w:sdtContent>
                <w:r w:rsidR="00697688" w:rsidRPr="007E4144">
                  <w:rPr>
                    <w:rFonts w:ascii="Segoe UI Symbol" w:hAnsi="Segoe UI Symbol" w:cs="Segoe UI Symbol"/>
                    <w:lang w:eastAsia="zh-CN"/>
                  </w:rPr>
                  <w:t>☐</w:t>
                </w:r>
              </w:sdtContent>
            </w:sdt>
            <w:r w:rsidRPr="007E4144">
              <w:rPr>
                <w:rFonts w:ascii="宋体" w:hAnsi="宋体" w:cs="Meiryo UI" w:hint="eastAsia"/>
                <w:lang w:eastAsia="zh-CN"/>
              </w:rPr>
              <w:t xml:space="preserve">森林 </w:t>
            </w:r>
            <w:sdt>
              <w:sdtPr>
                <w:rPr>
                  <w:rFonts w:ascii="宋体" w:hAnsi="宋体"/>
                  <w:lang w:eastAsia="zh-CN"/>
                </w:rPr>
                <w:alias w:val="Forest"/>
                <w:tag w:val="Forest"/>
                <w:id w:val="-987935398"/>
                <w14:checkbox>
                  <w14:checked w14:val="0"/>
                  <w14:checkedState w14:val="2612" w14:font="MS Gothic"/>
                  <w14:uncheckedState w14:val="2610" w14:font="MS Gothic"/>
                </w14:checkbox>
              </w:sdtPr>
              <w:sdtEndPr/>
              <w:sdtContent>
                <w:r w:rsidR="00CF4FF6" w:rsidRPr="007E4144">
                  <w:rPr>
                    <w:rFonts w:ascii="Segoe UI Symbol" w:hAnsi="Segoe UI Symbol" w:cs="Segoe UI Symbol"/>
                    <w:lang w:eastAsia="zh-CN"/>
                  </w:rPr>
                  <w:t>☐</w:t>
                </w:r>
              </w:sdtContent>
            </w:sdt>
            <w:r w:rsidRPr="007E4144">
              <w:rPr>
                <w:rFonts w:ascii="宋体" w:hAnsi="宋体" w:cs="Meiryo UI" w:hint="eastAsia"/>
                <w:lang w:eastAsia="zh-CN"/>
              </w:rPr>
              <w:t>淡水</w:t>
            </w:r>
            <w:r w:rsidRPr="007E4144">
              <w:rPr>
                <w:rFonts w:ascii="宋体" w:hAnsi="宋体"/>
                <w:lang w:eastAsia="zh-CN"/>
              </w:rPr>
              <w:t>/</w:t>
            </w:r>
            <w:r w:rsidRPr="007E4144">
              <w:rPr>
                <w:rFonts w:ascii="宋体" w:hAnsi="宋体" w:cs="Meiryo UI" w:hint="eastAsia"/>
                <w:lang w:eastAsia="zh-CN"/>
              </w:rPr>
              <w:t xml:space="preserve">海洋 </w:t>
            </w:r>
            <w:sdt>
              <w:sdtPr>
                <w:rPr>
                  <w:rFonts w:ascii="宋体" w:hAnsi="宋体"/>
                  <w:lang w:eastAsia="zh-CN"/>
                </w:rPr>
                <w:alias w:val="Forest"/>
                <w:tag w:val="Forest"/>
                <w:id w:val="-1650891926"/>
                <w14:checkbox>
                  <w14:checked w14:val="0"/>
                  <w14:checkedState w14:val="2612" w14:font="MS Gothic"/>
                  <w14:uncheckedState w14:val="2610" w14:font="MS Gothic"/>
                </w14:checkbox>
              </w:sdtPr>
              <w:sdtEndPr/>
              <w:sdtContent>
                <w:r w:rsidR="005B1F23" w:rsidRPr="007E4144">
                  <w:rPr>
                    <w:rFonts w:ascii="Segoe UI Symbol" w:hAnsi="Segoe UI Symbol" w:cs="Segoe UI Symbol"/>
                    <w:lang w:eastAsia="zh-CN"/>
                  </w:rPr>
                  <w:t>☐</w:t>
                </w:r>
              </w:sdtContent>
            </w:sdt>
            <w:r w:rsidRPr="007E4144">
              <w:rPr>
                <w:rFonts w:ascii="宋体" w:hAnsi="宋体" w:cs="Meiryo UI" w:hint="eastAsia"/>
                <w:lang w:eastAsia="zh-CN"/>
              </w:rPr>
              <w:t>其他</w:t>
            </w:r>
          </w:p>
        </w:tc>
      </w:tr>
      <w:tr w:rsidR="007E4144" w:rsidRPr="007E4144" w14:paraId="0B4EDA91" w14:textId="77777777" w:rsidTr="00567711">
        <w:trPr>
          <w:trHeight w:val="432"/>
        </w:trPr>
        <w:tc>
          <w:tcPr>
            <w:tcW w:w="3924" w:type="dxa"/>
            <w:gridSpan w:val="3"/>
            <w:vAlign w:val="bottom"/>
          </w:tcPr>
          <w:p w14:paraId="1D5A9E54" w14:textId="2E1BA0C0" w:rsidR="00697688" w:rsidRPr="007E4144" w:rsidRDefault="009C682F" w:rsidP="00CF4FF6">
            <w:pPr>
              <w:pStyle w:val="StyleBefore3ptAfter3pt"/>
              <w:rPr>
                <w:rFonts w:ascii="宋体" w:hAnsi="宋体"/>
                <w:b/>
                <w:lang w:eastAsia="zh-CN"/>
              </w:rPr>
            </w:pPr>
            <w:r>
              <w:rPr>
                <w:rFonts w:ascii="宋体" w:hAnsi="宋体" w:cs="Microsoft JhengHei UI" w:hint="eastAsia"/>
                <w:b/>
                <w:lang w:eastAsia="zh-CN"/>
              </w:rPr>
              <w:t>农产品</w:t>
            </w:r>
            <w:r w:rsidR="00763C4C" w:rsidRPr="007E4144">
              <w:rPr>
                <w:rFonts w:ascii="宋体" w:hAnsi="宋体" w:cs="Microsoft JhengHei UI"/>
                <w:b/>
                <w:lang w:eastAsia="zh-CN"/>
              </w:rPr>
              <w:t>类型</w:t>
            </w:r>
            <w:r w:rsidR="00487C2D" w:rsidRPr="007E4144">
              <w:rPr>
                <w:rFonts w:ascii="宋体" w:hAnsi="宋体" w:cs="Microsoft JhengHei UI" w:hint="eastAsia"/>
                <w:b/>
                <w:lang w:eastAsia="zh-CN"/>
              </w:rPr>
              <w:t>（如咖啡，牛或棉花）：</w:t>
            </w:r>
          </w:p>
        </w:tc>
        <w:sdt>
          <w:sdtPr>
            <w:rPr>
              <w:rFonts w:ascii="宋体" w:hAnsi="宋体"/>
            </w:rPr>
            <w:id w:val="1888300554"/>
          </w:sdtPr>
          <w:sdtEndPr/>
          <w:sdtContent>
            <w:tc>
              <w:tcPr>
                <w:tcW w:w="6030" w:type="dxa"/>
                <w:gridSpan w:val="6"/>
                <w:vAlign w:val="bottom"/>
              </w:tcPr>
              <w:p w14:paraId="3878BF47" w14:textId="32F5256A" w:rsidR="00697688" w:rsidRPr="007E4144" w:rsidRDefault="00487C2D" w:rsidP="00697688">
                <w:pPr>
                  <w:pStyle w:val="StyleBefore3ptAfter3pt"/>
                  <w:rPr>
                    <w:rFonts w:ascii="宋体" w:hAnsi="宋体"/>
                    <w:b/>
                    <w:lang w:eastAsia="zh-CN"/>
                  </w:rPr>
                </w:pPr>
                <w:r w:rsidRPr="007E4144">
                  <w:rPr>
                    <w:rFonts w:ascii="宋体" w:hAnsi="宋体" w:cs="Meiryo UI" w:hint="eastAsia"/>
                    <w:lang w:eastAsia="zh-CN"/>
                  </w:rPr>
                  <w:t>点</w:t>
                </w:r>
                <w:r w:rsidRPr="007E4144">
                  <w:rPr>
                    <w:rFonts w:ascii="宋体" w:hAnsi="宋体" w:cs="Microsoft JhengHei UI" w:hint="eastAsia"/>
                    <w:lang w:eastAsia="zh-CN"/>
                  </w:rPr>
                  <w:t>击这里输入文本。</w:t>
                </w:r>
              </w:p>
            </w:tc>
          </w:sdtContent>
        </w:sdt>
      </w:tr>
      <w:tr w:rsidR="007E4144" w:rsidRPr="007E4144" w14:paraId="6096CE57" w14:textId="77777777" w:rsidTr="00567711">
        <w:trPr>
          <w:trHeight w:val="432"/>
        </w:trPr>
        <w:tc>
          <w:tcPr>
            <w:tcW w:w="3906" w:type="dxa"/>
            <w:gridSpan w:val="2"/>
            <w:vAlign w:val="bottom"/>
          </w:tcPr>
          <w:p w14:paraId="6B23A2FF" w14:textId="1340CCD0" w:rsidR="00697688" w:rsidRPr="007E4144" w:rsidRDefault="009C682F" w:rsidP="00697688">
            <w:pPr>
              <w:pStyle w:val="StyleBefore3ptAfter3pt"/>
              <w:rPr>
                <w:rFonts w:ascii="宋体" w:hAnsi="宋体"/>
                <w:b/>
                <w:lang w:eastAsia="zh-CN"/>
              </w:rPr>
            </w:pPr>
            <w:r>
              <w:rPr>
                <w:rFonts w:ascii="宋体" w:hAnsi="宋体" w:cs="Microsoft JhengHei UI" w:hint="eastAsia"/>
                <w:b/>
                <w:lang w:eastAsia="zh-CN"/>
              </w:rPr>
              <w:t>农产品</w:t>
            </w:r>
            <w:r>
              <w:rPr>
                <w:rFonts w:ascii="宋体" w:hAnsi="宋体" w:cs="Microsoft JhengHei UI"/>
                <w:b/>
                <w:lang w:eastAsia="zh-CN"/>
              </w:rPr>
              <w:t>种养殖</w:t>
            </w:r>
            <w:r w:rsidR="00487C2D" w:rsidRPr="007E4144">
              <w:rPr>
                <w:rFonts w:ascii="宋体" w:hAnsi="宋体" w:cs="Microsoft JhengHei UI" w:hint="eastAsia"/>
                <w:b/>
                <w:lang w:eastAsia="zh-CN"/>
              </w:rPr>
              <w:t>面积（约</w:t>
            </w:r>
            <w:r w:rsidR="00333758" w:rsidRPr="007E4144">
              <w:rPr>
                <w:rFonts w:ascii="宋体" w:hAnsi="宋体" w:cs="Microsoft JhengHei UI" w:hint="eastAsia"/>
                <w:b/>
                <w:lang w:eastAsia="zh-CN"/>
              </w:rPr>
              <w:t>如</w:t>
            </w:r>
            <w:r w:rsidR="00487C2D" w:rsidRPr="007E4144">
              <w:rPr>
                <w:rFonts w:ascii="宋体" w:hAnsi="宋体"/>
                <w:b/>
                <w:lang w:eastAsia="zh-CN"/>
              </w:rPr>
              <w:t>1400</w:t>
            </w:r>
            <w:r w:rsidR="00487C2D" w:rsidRPr="007E4144">
              <w:rPr>
                <w:rFonts w:ascii="宋体" w:hAnsi="宋体" w:cs="Meiryo UI" w:hint="eastAsia"/>
                <w:b/>
                <w:lang w:eastAsia="zh-CN"/>
              </w:rPr>
              <w:t>公</w:t>
            </w:r>
            <w:r w:rsidR="00487C2D" w:rsidRPr="007E4144">
              <w:rPr>
                <w:rFonts w:ascii="宋体" w:hAnsi="宋体" w:cs="Microsoft JhengHei UI" w:hint="eastAsia"/>
                <w:b/>
                <w:lang w:eastAsia="zh-CN"/>
              </w:rPr>
              <w:t>顷）：</w:t>
            </w:r>
          </w:p>
        </w:tc>
        <w:sdt>
          <w:sdtPr>
            <w:rPr>
              <w:rFonts w:ascii="宋体" w:hAnsi="宋体"/>
            </w:rPr>
            <w:id w:val="1584253083"/>
          </w:sdtPr>
          <w:sdtEndPr/>
          <w:sdtContent>
            <w:tc>
              <w:tcPr>
                <w:tcW w:w="6048" w:type="dxa"/>
                <w:gridSpan w:val="7"/>
                <w:vAlign w:val="bottom"/>
              </w:tcPr>
              <w:p w14:paraId="513104ED" w14:textId="1AFBAA7D" w:rsidR="00697688" w:rsidRPr="007E4144" w:rsidRDefault="00487C2D" w:rsidP="00697688">
                <w:pPr>
                  <w:pStyle w:val="StyleBefore3ptAfter3pt"/>
                  <w:rPr>
                    <w:rFonts w:ascii="宋体" w:hAnsi="宋体"/>
                    <w:b/>
                    <w:lang w:eastAsia="zh-CN"/>
                  </w:rPr>
                </w:pPr>
                <w:r w:rsidRPr="007E4144">
                  <w:rPr>
                    <w:rFonts w:ascii="宋体" w:hAnsi="宋体" w:cs="Meiryo UI" w:hint="eastAsia"/>
                    <w:lang w:eastAsia="zh-CN"/>
                  </w:rPr>
                  <w:t>点</w:t>
                </w:r>
                <w:r w:rsidRPr="007E4144">
                  <w:rPr>
                    <w:rFonts w:ascii="宋体" w:hAnsi="宋体" w:cs="Microsoft JhengHei UI" w:hint="eastAsia"/>
                    <w:lang w:eastAsia="zh-CN"/>
                  </w:rPr>
                  <w:t>击这里输入文本。</w:t>
                </w:r>
              </w:p>
            </w:tc>
          </w:sdtContent>
        </w:sdt>
      </w:tr>
      <w:tr w:rsidR="007E4144" w:rsidRPr="007E4144" w14:paraId="37A3CB8E" w14:textId="77777777" w:rsidTr="00567711">
        <w:trPr>
          <w:trHeight w:val="432"/>
        </w:trPr>
        <w:tc>
          <w:tcPr>
            <w:tcW w:w="3906" w:type="dxa"/>
            <w:gridSpan w:val="2"/>
            <w:vAlign w:val="bottom"/>
          </w:tcPr>
          <w:p w14:paraId="1476BC12" w14:textId="390AEBEB" w:rsidR="00697688" w:rsidRPr="007E4144" w:rsidRDefault="00763C4C" w:rsidP="00333758">
            <w:pPr>
              <w:pStyle w:val="StyleBefore3ptAfter3pt"/>
              <w:rPr>
                <w:rFonts w:ascii="宋体" w:hAnsi="宋体"/>
                <w:b/>
                <w:lang w:eastAsia="zh-CN"/>
              </w:rPr>
            </w:pPr>
            <w:r w:rsidRPr="007E4144">
              <w:rPr>
                <w:rFonts w:ascii="宋体" w:hAnsi="宋体" w:cs="微软雅黑" w:hint="eastAsia"/>
                <w:b/>
                <w:lang w:eastAsia="zh-CN"/>
              </w:rPr>
              <w:t>产量</w:t>
            </w:r>
            <w:r w:rsidR="00487C2D" w:rsidRPr="007E4144">
              <w:rPr>
                <w:rFonts w:ascii="宋体" w:hAnsi="宋体" w:cs="Microsoft JhengHei UI" w:hint="eastAsia"/>
                <w:b/>
                <w:lang w:eastAsia="zh-CN"/>
              </w:rPr>
              <w:t>（</w:t>
            </w:r>
            <w:r w:rsidR="00333758" w:rsidRPr="007E4144">
              <w:rPr>
                <w:rFonts w:ascii="宋体" w:hAnsi="宋体" w:cs="Microsoft JhengHei UI" w:hint="eastAsia"/>
                <w:b/>
                <w:lang w:eastAsia="zh-CN"/>
              </w:rPr>
              <w:t>如100</w:t>
            </w:r>
            <w:r w:rsidR="00487C2D" w:rsidRPr="007E4144">
              <w:rPr>
                <w:rFonts w:ascii="宋体" w:hAnsi="宋体" w:cs="Microsoft JhengHei UI" w:hint="eastAsia"/>
                <w:b/>
                <w:lang w:eastAsia="zh-CN"/>
              </w:rPr>
              <w:t>公斤）：</w:t>
            </w:r>
          </w:p>
        </w:tc>
        <w:sdt>
          <w:sdtPr>
            <w:rPr>
              <w:rFonts w:ascii="宋体" w:hAnsi="宋体"/>
            </w:rPr>
            <w:id w:val="1883133656"/>
          </w:sdtPr>
          <w:sdtEndPr/>
          <w:sdtContent>
            <w:tc>
              <w:tcPr>
                <w:tcW w:w="6048" w:type="dxa"/>
                <w:gridSpan w:val="7"/>
                <w:vAlign w:val="bottom"/>
              </w:tcPr>
              <w:p w14:paraId="2A19B790" w14:textId="1842A35F" w:rsidR="00697688" w:rsidRPr="007E4144" w:rsidRDefault="00487C2D" w:rsidP="00697688">
                <w:pPr>
                  <w:pStyle w:val="StyleBefore3ptAfter3pt"/>
                  <w:rPr>
                    <w:rFonts w:ascii="宋体" w:hAnsi="宋体"/>
                    <w:lang w:eastAsia="zh-CN"/>
                  </w:rPr>
                </w:pPr>
                <w:r w:rsidRPr="007E4144">
                  <w:rPr>
                    <w:rFonts w:ascii="宋体" w:hAnsi="宋体" w:cs="Meiryo UI" w:hint="eastAsia"/>
                    <w:lang w:eastAsia="zh-CN"/>
                  </w:rPr>
                  <w:t>点</w:t>
                </w:r>
                <w:r w:rsidRPr="007E4144">
                  <w:rPr>
                    <w:rFonts w:ascii="宋体" w:hAnsi="宋体" w:cs="Microsoft JhengHei UI" w:hint="eastAsia"/>
                    <w:lang w:eastAsia="zh-CN"/>
                  </w:rPr>
                  <w:t>击这里输入文本。</w:t>
                </w:r>
              </w:p>
            </w:tc>
          </w:sdtContent>
        </w:sdt>
      </w:tr>
      <w:tr w:rsidR="007E4144" w:rsidRPr="007E4144" w14:paraId="62EC8144" w14:textId="77777777" w:rsidTr="00567711">
        <w:trPr>
          <w:trHeight w:val="432"/>
        </w:trPr>
        <w:tc>
          <w:tcPr>
            <w:tcW w:w="3906" w:type="dxa"/>
            <w:gridSpan w:val="2"/>
            <w:vAlign w:val="bottom"/>
          </w:tcPr>
          <w:p w14:paraId="21C4E1ED" w14:textId="4E0E6089" w:rsidR="00697688" w:rsidRPr="007E4144" w:rsidRDefault="00D7635B" w:rsidP="00D7635B">
            <w:pPr>
              <w:pStyle w:val="StyleBefore3ptAfter3pt"/>
              <w:rPr>
                <w:rFonts w:ascii="宋体" w:hAnsi="宋体"/>
                <w:b/>
                <w:lang w:eastAsia="zh-CN"/>
              </w:rPr>
            </w:pPr>
            <w:r w:rsidRPr="007E4144">
              <w:rPr>
                <w:rFonts w:ascii="宋体" w:hAnsi="宋体" w:cs="微软雅黑" w:hint="eastAsia"/>
                <w:b/>
                <w:lang w:eastAsia="zh-CN"/>
              </w:rPr>
              <w:t>参与</w:t>
            </w:r>
            <w:r w:rsidR="009C682F">
              <w:rPr>
                <w:rFonts w:ascii="宋体" w:hAnsi="宋体" w:cs="微软雅黑" w:hint="eastAsia"/>
                <w:b/>
                <w:lang w:eastAsia="zh-CN"/>
              </w:rPr>
              <w:t>种养殖</w:t>
            </w:r>
            <w:r w:rsidR="005D2EE5" w:rsidRPr="007E4144">
              <w:rPr>
                <w:rFonts w:ascii="宋体" w:hAnsi="宋体" w:cs="Meiryo UI" w:hint="eastAsia"/>
                <w:b/>
                <w:lang w:eastAsia="zh-CN"/>
              </w:rPr>
              <w:t>人数</w:t>
            </w:r>
            <w:r w:rsidR="00487C2D" w:rsidRPr="007E4144">
              <w:rPr>
                <w:rFonts w:ascii="宋体" w:hAnsi="宋体" w:cs="Meiryo UI" w:hint="eastAsia"/>
                <w:b/>
                <w:lang w:eastAsia="zh-CN"/>
              </w:rPr>
              <w:t>（例如</w:t>
            </w:r>
            <w:r w:rsidR="00487C2D" w:rsidRPr="007E4144">
              <w:rPr>
                <w:rFonts w:ascii="宋体" w:hAnsi="宋体"/>
                <w:b/>
                <w:lang w:eastAsia="zh-CN"/>
              </w:rPr>
              <w:t>10</w:t>
            </w:r>
            <w:r w:rsidR="00487C2D" w:rsidRPr="007E4144">
              <w:rPr>
                <w:rFonts w:ascii="宋体" w:hAnsi="宋体" w:cs="Meiryo UI" w:hint="eastAsia"/>
                <w:b/>
                <w:lang w:eastAsia="zh-CN"/>
              </w:rPr>
              <w:t>人）：</w:t>
            </w:r>
          </w:p>
        </w:tc>
        <w:sdt>
          <w:sdtPr>
            <w:rPr>
              <w:rFonts w:ascii="宋体" w:hAnsi="宋体"/>
            </w:rPr>
            <w:id w:val="758800251"/>
          </w:sdtPr>
          <w:sdtEndPr/>
          <w:sdtContent>
            <w:tc>
              <w:tcPr>
                <w:tcW w:w="6048" w:type="dxa"/>
                <w:gridSpan w:val="7"/>
                <w:vAlign w:val="bottom"/>
              </w:tcPr>
              <w:p w14:paraId="191C04B0" w14:textId="24D1FA8C" w:rsidR="00697688" w:rsidRPr="007E4144" w:rsidRDefault="00487C2D" w:rsidP="00697688">
                <w:pPr>
                  <w:pStyle w:val="StyleBefore3ptAfter3pt"/>
                  <w:rPr>
                    <w:rFonts w:ascii="宋体" w:hAnsi="宋体"/>
                    <w:lang w:eastAsia="zh-CN"/>
                  </w:rPr>
                </w:pPr>
                <w:r w:rsidRPr="007E4144">
                  <w:rPr>
                    <w:rFonts w:ascii="宋体" w:hAnsi="宋体" w:cs="Meiryo UI" w:hint="eastAsia"/>
                    <w:lang w:eastAsia="zh-CN"/>
                  </w:rPr>
                  <w:t>点</w:t>
                </w:r>
                <w:r w:rsidRPr="007E4144">
                  <w:rPr>
                    <w:rFonts w:ascii="宋体" w:hAnsi="宋体" w:cs="Microsoft JhengHei UI" w:hint="eastAsia"/>
                    <w:lang w:eastAsia="zh-CN"/>
                  </w:rPr>
                  <w:t>击这里输入文本。</w:t>
                </w:r>
              </w:p>
            </w:tc>
          </w:sdtContent>
        </w:sdt>
      </w:tr>
      <w:tr w:rsidR="007E4144" w:rsidRPr="007E4144" w14:paraId="416BF843" w14:textId="77777777" w:rsidTr="00567711">
        <w:trPr>
          <w:trHeight w:val="432"/>
        </w:trPr>
        <w:tc>
          <w:tcPr>
            <w:tcW w:w="3906" w:type="dxa"/>
            <w:gridSpan w:val="2"/>
            <w:vAlign w:val="bottom"/>
          </w:tcPr>
          <w:p w14:paraId="061EC835" w14:textId="4AD98921" w:rsidR="00CF4FF6" w:rsidRPr="007E4144" w:rsidRDefault="002A03A2" w:rsidP="00CF4FF6">
            <w:pPr>
              <w:pStyle w:val="StyleBefore3ptAfter3pt"/>
              <w:rPr>
                <w:rFonts w:ascii="宋体" w:hAnsi="宋体"/>
                <w:b/>
                <w:lang w:eastAsia="zh-CN"/>
              </w:rPr>
            </w:pPr>
            <w:r w:rsidRPr="007E4144">
              <w:rPr>
                <w:rFonts w:ascii="宋体" w:hAnsi="宋体" w:cs="Meiryo UI" w:hint="eastAsia"/>
                <w:b/>
                <w:lang w:eastAsia="zh-CN"/>
              </w:rPr>
              <w:t>受影响人口（前</w:t>
            </w:r>
            <w:r w:rsidR="00333758" w:rsidRPr="007E4144">
              <w:rPr>
                <w:rFonts w:ascii="宋体" w:hAnsi="宋体" w:cs="Meiryo UI" w:hint="eastAsia"/>
                <w:b/>
                <w:lang w:eastAsia="zh-CN"/>
              </w:rPr>
              <w:t>如</w:t>
            </w:r>
            <w:r w:rsidRPr="007E4144">
              <w:rPr>
                <w:rFonts w:ascii="宋体" w:hAnsi="宋体"/>
                <w:b/>
                <w:lang w:eastAsia="zh-CN"/>
              </w:rPr>
              <w:t>6,800</w:t>
            </w:r>
            <w:r w:rsidRPr="007E4144">
              <w:rPr>
                <w:rFonts w:ascii="宋体" w:hAnsi="宋体" w:cs="Meiryo UI" w:hint="eastAsia"/>
                <w:b/>
                <w:lang w:eastAsia="zh-CN"/>
              </w:rPr>
              <w:t>人）：</w:t>
            </w:r>
          </w:p>
        </w:tc>
        <w:sdt>
          <w:sdtPr>
            <w:rPr>
              <w:rFonts w:ascii="宋体" w:hAnsi="宋体"/>
            </w:rPr>
            <w:id w:val="1089583866"/>
          </w:sdtPr>
          <w:sdtEndPr/>
          <w:sdtContent>
            <w:tc>
              <w:tcPr>
                <w:tcW w:w="6048" w:type="dxa"/>
                <w:gridSpan w:val="7"/>
                <w:vAlign w:val="bottom"/>
              </w:tcPr>
              <w:p w14:paraId="65F34A08" w14:textId="70E12BFE" w:rsidR="00CF4FF6" w:rsidRPr="007E4144" w:rsidRDefault="00487C2D" w:rsidP="00CF4FF6">
                <w:pPr>
                  <w:pStyle w:val="StyleBefore3ptAfter3pt"/>
                  <w:rPr>
                    <w:rFonts w:ascii="宋体" w:hAnsi="宋体"/>
                  </w:rPr>
                </w:pPr>
                <w:r w:rsidRPr="007E4144">
                  <w:rPr>
                    <w:rFonts w:ascii="宋体" w:hAnsi="宋体" w:cs="Meiryo UI" w:hint="eastAsia"/>
                  </w:rPr>
                  <w:t>点</w:t>
                </w:r>
                <w:r w:rsidRPr="007E4144">
                  <w:rPr>
                    <w:rFonts w:ascii="宋体" w:hAnsi="宋体" w:cs="Microsoft JhengHei UI" w:hint="eastAsia"/>
                  </w:rPr>
                  <w:t>击这里输入文本。</w:t>
                </w:r>
              </w:p>
            </w:tc>
          </w:sdtContent>
        </w:sdt>
      </w:tr>
      <w:tr w:rsidR="007E4144" w:rsidRPr="007E4144" w14:paraId="690C3610" w14:textId="77777777" w:rsidTr="00567711">
        <w:trPr>
          <w:trHeight w:val="432"/>
        </w:trPr>
        <w:tc>
          <w:tcPr>
            <w:tcW w:w="9954" w:type="dxa"/>
            <w:gridSpan w:val="9"/>
            <w:vAlign w:val="bottom"/>
          </w:tcPr>
          <w:p w14:paraId="262809C9" w14:textId="32428278" w:rsidR="00CF4FF6" w:rsidRPr="007E4144" w:rsidRDefault="00763C4C" w:rsidP="00CF4FF6">
            <w:pPr>
              <w:pStyle w:val="StyleBefore3ptAfter3pt"/>
              <w:rPr>
                <w:rFonts w:ascii="宋体" w:hAnsi="宋体"/>
                <w:b/>
                <w:u w:val="single"/>
              </w:rPr>
            </w:pPr>
            <w:r w:rsidRPr="007E4144">
              <w:rPr>
                <w:rFonts w:ascii="宋体" w:hAnsi="宋体" w:cs="Meiryo UI" w:hint="eastAsia"/>
                <w:b/>
                <w:u w:val="single"/>
                <w:lang w:eastAsia="zh-CN"/>
              </w:rPr>
              <w:t>情境</w:t>
            </w:r>
            <w:r w:rsidR="002A03A2" w:rsidRPr="007E4144">
              <w:rPr>
                <w:rFonts w:ascii="宋体" w:hAnsi="宋体" w:cs="Meiryo UI" w:hint="eastAsia"/>
                <w:b/>
                <w:u w:val="single"/>
              </w:rPr>
              <w:t>分析：</w:t>
            </w:r>
          </w:p>
        </w:tc>
      </w:tr>
      <w:tr w:rsidR="007E4144" w:rsidRPr="007E4144" w14:paraId="0EFDA5F5" w14:textId="77777777" w:rsidTr="00567711">
        <w:trPr>
          <w:trHeight w:val="432"/>
        </w:trPr>
        <w:tc>
          <w:tcPr>
            <w:tcW w:w="9954" w:type="dxa"/>
            <w:gridSpan w:val="9"/>
            <w:vAlign w:val="bottom"/>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75"/>
              <w:gridCol w:w="240"/>
            </w:tblGrid>
            <w:tr w:rsidR="007E4144" w:rsidRPr="007E4144" w14:paraId="1E4A9E0E" w14:textId="77777777" w:rsidTr="00485B08">
              <w:tc>
                <w:tcPr>
                  <w:tcW w:w="8475" w:type="dxa"/>
                </w:tcPr>
                <w:p w14:paraId="1EB3F8D5" w14:textId="1A53E94F" w:rsidR="00855477" w:rsidRPr="007E4144" w:rsidRDefault="002A03A2" w:rsidP="00855477">
                  <w:pPr>
                    <w:pStyle w:val="StyleBefore3ptAfter3pt"/>
                    <w:rPr>
                      <w:rFonts w:ascii="宋体" w:hAnsi="宋体"/>
                      <w:b/>
                      <w:lang w:eastAsia="zh-CN"/>
                    </w:rPr>
                  </w:pPr>
                  <w:r w:rsidRPr="007E4144">
                    <w:rPr>
                      <w:rFonts w:ascii="宋体" w:hAnsi="宋体" w:cs="Meiryo UI" w:hint="eastAsia"/>
                      <w:b/>
                      <w:lang w:eastAsia="zh-CN"/>
                    </w:rPr>
                    <w:t>您的解决方案面</w:t>
                  </w:r>
                  <w:r w:rsidRPr="007E4144">
                    <w:rPr>
                      <w:rFonts w:ascii="宋体" w:hAnsi="宋体" w:cs="Microsoft JhengHei UI" w:hint="eastAsia"/>
                      <w:b/>
                      <w:lang w:eastAsia="zh-CN"/>
                    </w:rPr>
                    <w:t>临的环境或生态挑战是什么？</w:t>
                  </w:r>
                  <w:r w:rsidRPr="007E4144">
                    <w:rPr>
                      <w:rFonts w:ascii="宋体" w:hAnsi="宋体"/>
                      <w:b/>
                      <w:lang w:eastAsia="zh-CN"/>
                    </w:rPr>
                    <w:t xml:space="preserve"> </w:t>
                  </w:r>
                  <w:r w:rsidRPr="007E4144">
                    <w:rPr>
                      <w:rFonts w:ascii="宋体" w:hAnsi="宋体" w:cs="Microsoft JhengHei UI" w:hint="eastAsia"/>
                      <w:b/>
                      <w:lang w:eastAsia="zh-CN"/>
                    </w:rPr>
                    <w:t>请尽可能提供事实</w:t>
                  </w:r>
                  <w:r w:rsidRPr="007E4144">
                    <w:rPr>
                      <w:rFonts w:ascii="宋体" w:hAnsi="宋体"/>
                      <w:b/>
                      <w:lang w:eastAsia="zh-CN"/>
                    </w:rPr>
                    <w:t>/</w:t>
                  </w:r>
                  <w:r w:rsidRPr="007E4144">
                    <w:rPr>
                      <w:rFonts w:ascii="宋体" w:hAnsi="宋体" w:cs="Meiryo UI" w:hint="eastAsia"/>
                      <w:b/>
                      <w:lang w:eastAsia="zh-CN"/>
                    </w:rPr>
                    <w:t>数字。</w:t>
                  </w:r>
                  <w:r w:rsidRPr="007E4144">
                    <w:rPr>
                      <w:rFonts w:ascii="宋体" w:hAnsi="宋体"/>
                      <w:b/>
                      <w:lang w:eastAsia="zh-CN"/>
                    </w:rPr>
                    <w:t xml:space="preserve"> </w:t>
                  </w:r>
                  <w:r w:rsidRPr="007E4144">
                    <w:rPr>
                      <w:rFonts w:ascii="宋体" w:hAnsi="宋体" w:cs="Meiryo UI" w:hint="eastAsia"/>
                      <w:b/>
                      <w:lang w:eastAsia="zh-CN"/>
                    </w:rPr>
                    <w:t>（最多</w:t>
                  </w:r>
                  <w:r w:rsidRPr="007E4144">
                    <w:rPr>
                      <w:rFonts w:ascii="宋体" w:hAnsi="宋体"/>
                      <w:b/>
                      <w:lang w:eastAsia="zh-CN"/>
                    </w:rPr>
                    <w:t>1000</w:t>
                  </w:r>
                  <w:r w:rsidR="00333758" w:rsidRPr="007E4144">
                    <w:rPr>
                      <w:rFonts w:ascii="宋体" w:hAnsi="宋体" w:cs="Meiryo UI" w:hint="eastAsia"/>
                      <w:b/>
                      <w:lang w:eastAsia="zh-CN"/>
                    </w:rPr>
                    <w:t>个字</w:t>
                  </w:r>
                  <w:r w:rsidRPr="007E4144">
                    <w:rPr>
                      <w:rFonts w:ascii="宋体" w:hAnsi="宋体" w:cs="Meiryo UI" w:hint="eastAsia"/>
                      <w:b/>
                      <w:lang w:eastAsia="zh-CN"/>
                    </w:rPr>
                    <w:t>）</w:t>
                  </w:r>
                </w:p>
              </w:tc>
              <w:tc>
                <w:tcPr>
                  <w:tcW w:w="240" w:type="dxa"/>
                </w:tcPr>
                <w:p w14:paraId="795DCB3B" w14:textId="77777777" w:rsidR="00855477" w:rsidRPr="007E4144" w:rsidRDefault="00855477" w:rsidP="00855477">
                  <w:pPr>
                    <w:pStyle w:val="StyleBefore3ptAfter3pt"/>
                    <w:rPr>
                      <w:rFonts w:ascii="宋体" w:hAnsi="宋体"/>
                      <w:lang w:eastAsia="zh-CN"/>
                    </w:rPr>
                  </w:pPr>
                </w:p>
              </w:tc>
            </w:tr>
            <w:tr w:rsidR="007E4144" w:rsidRPr="007E4144" w14:paraId="22BA5CA4" w14:textId="77777777" w:rsidTr="00485B08">
              <w:tc>
                <w:tcPr>
                  <w:tcW w:w="8475" w:type="dxa"/>
                </w:tcPr>
                <w:p w14:paraId="2F9E503C" w14:textId="43B7A082" w:rsidR="00855477" w:rsidRPr="007E4144" w:rsidRDefault="00EE16A0" w:rsidP="00855477">
                  <w:pPr>
                    <w:pStyle w:val="a4"/>
                    <w:ind w:left="180"/>
                    <w:jc w:val="left"/>
                    <w:rPr>
                      <w:rFonts w:ascii="宋体" w:hAnsi="宋体"/>
                    </w:rPr>
                  </w:pPr>
                  <w:sdt>
                    <w:sdtPr>
                      <w:rPr>
                        <w:rFonts w:ascii="宋体" w:hAnsi="宋体"/>
                      </w:rPr>
                      <w:id w:val="400956695"/>
                    </w:sdtPr>
                    <w:sdtEndPr/>
                    <w:sdtContent>
                      <w:r w:rsidR="00487C2D" w:rsidRPr="007E4144">
                        <w:rPr>
                          <w:rFonts w:ascii="宋体" w:hAnsi="宋体" w:cs="Meiryo UI" w:hint="eastAsia"/>
                        </w:rPr>
                        <w:t>点</w:t>
                      </w:r>
                      <w:r w:rsidR="00487C2D" w:rsidRPr="007E4144">
                        <w:rPr>
                          <w:rFonts w:ascii="宋体" w:hAnsi="宋体" w:cs="Microsoft JhengHei UI" w:hint="eastAsia"/>
                        </w:rPr>
                        <w:t>击这里输入文本。</w:t>
                      </w:r>
                    </w:sdtContent>
                  </w:sdt>
                </w:p>
              </w:tc>
              <w:tc>
                <w:tcPr>
                  <w:tcW w:w="240" w:type="dxa"/>
                </w:tcPr>
                <w:p w14:paraId="6778DCC5" w14:textId="77777777" w:rsidR="00855477" w:rsidRPr="007E4144" w:rsidRDefault="00855477" w:rsidP="00855477">
                  <w:pPr>
                    <w:pStyle w:val="StyleBefore3ptAfter3pt"/>
                    <w:rPr>
                      <w:rFonts w:ascii="宋体" w:hAnsi="宋体"/>
                    </w:rPr>
                  </w:pPr>
                </w:p>
              </w:tc>
            </w:tr>
            <w:tr w:rsidR="007E4144" w:rsidRPr="007E4144" w14:paraId="685ED4EE" w14:textId="77777777" w:rsidTr="00485B08">
              <w:tc>
                <w:tcPr>
                  <w:tcW w:w="8475" w:type="dxa"/>
                </w:tcPr>
                <w:p w14:paraId="00A585FC" w14:textId="1E85A02A" w:rsidR="00855477" w:rsidRPr="007E4144" w:rsidRDefault="00333758" w:rsidP="00855477">
                  <w:pPr>
                    <w:pStyle w:val="StyleBefore3ptAfter3pt"/>
                    <w:rPr>
                      <w:rFonts w:ascii="宋体" w:hAnsi="宋体" w:cs="微软雅黑"/>
                      <w:b/>
                      <w:i/>
                      <w:lang w:eastAsia="zh-CN"/>
                    </w:rPr>
                  </w:pPr>
                  <w:r w:rsidRPr="007E4144">
                    <w:rPr>
                      <w:rFonts w:ascii="宋体" w:hAnsi="宋体" w:cs="微软雅黑" w:hint="eastAsia"/>
                      <w:b/>
                      <w:lang w:eastAsia="zh-CN"/>
                    </w:rPr>
                    <w:t>说明</w:t>
                  </w:r>
                  <w:r w:rsidRPr="007E4144">
                    <w:rPr>
                      <w:rFonts w:ascii="宋体" w:hAnsi="宋体" w:cs="微软雅黑"/>
                      <w:b/>
                      <w:lang w:eastAsia="zh-CN"/>
                    </w:rPr>
                    <w:t>您所处的背景情况。</w:t>
                  </w:r>
                  <w:r w:rsidRPr="007E4144">
                    <w:rPr>
                      <w:rFonts w:ascii="宋体" w:hAnsi="宋体" w:cs="微软雅黑" w:hint="eastAsia"/>
                      <w:b/>
                      <w:lang w:eastAsia="zh-CN"/>
                    </w:rPr>
                    <w:t>如有</w:t>
                  </w:r>
                  <w:r w:rsidRPr="007E4144">
                    <w:rPr>
                      <w:rFonts w:ascii="宋体" w:hAnsi="宋体" w:cs="微软雅黑"/>
                      <w:b/>
                      <w:lang w:eastAsia="zh-CN"/>
                    </w:rPr>
                    <w:t>可能请</w:t>
                  </w:r>
                  <w:r w:rsidRPr="007E4144">
                    <w:rPr>
                      <w:rFonts w:ascii="宋体" w:hAnsi="宋体" w:cs="微软雅黑" w:hint="eastAsia"/>
                      <w:b/>
                      <w:lang w:eastAsia="zh-CN"/>
                    </w:rPr>
                    <w:t>描述</w:t>
                  </w:r>
                  <w:r w:rsidRPr="007E4144">
                    <w:rPr>
                      <w:rFonts w:ascii="宋体" w:hAnsi="宋体" w:cs="微软雅黑"/>
                      <w:b/>
                      <w:lang w:eastAsia="zh-CN"/>
                    </w:rPr>
                    <w:t>事实、数字</w:t>
                  </w:r>
                  <w:r w:rsidRPr="007E4144">
                    <w:rPr>
                      <w:rFonts w:ascii="宋体" w:hAnsi="宋体" w:cs="Meiryo UI" w:hint="eastAsia"/>
                      <w:b/>
                      <w:lang w:eastAsia="zh-CN"/>
                    </w:rPr>
                    <w:t>（</w:t>
                  </w:r>
                  <w:r w:rsidRPr="007E4144">
                    <w:rPr>
                      <w:rFonts w:ascii="宋体" w:hAnsi="宋体" w:cs="Microsoft JhengHei UI" w:hint="eastAsia"/>
                      <w:b/>
                      <w:lang w:eastAsia="zh-CN"/>
                    </w:rPr>
                    <w:t>包括关于社会</w:t>
                  </w:r>
                  <w:r w:rsidRPr="007E4144">
                    <w:rPr>
                      <w:rFonts w:ascii="宋体" w:hAnsi="宋体"/>
                      <w:b/>
                      <w:lang w:eastAsia="zh-CN"/>
                    </w:rPr>
                    <w:t>/</w:t>
                  </w:r>
                  <w:r w:rsidR="009C682F">
                    <w:rPr>
                      <w:rFonts w:ascii="宋体" w:hAnsi="宋体" w:cs="Meiryo UI" w:hint="eastAsia"/>
                      <w:b/>
                      <w:lang w:eastAsia="zh-CN"/>
                    </w:rPr>
                    <w:t>社区因素，水，食品</w:t>
                  </w:r>
                  <w:r w:rsidRPr="007E4144">
                    <w:rPr>
                      <w:rFonts w:ascii="宋体" w:hAnsi="宋体" w:cs="Meiryo UI" w:hint="eastAsia"/>
                      <w:b/>
                      <w:lang w:eastAsia="zh-CN"/>
                    </w:rPr>
                    <w:t>安全，</w:t>
                  </w:r>
                  <w:r w:rsidRPr="007E4144">
                    <w:rPr>
                      <w:rFonts w:ascii="宋体" w:hAnsi="宋体" w:cs="Microsoft JhengHei UI" w:hint="eastAsia"/>
                      <w:b/>
                      <w:lang w:eastAsia="zh-CN"/>
                    </w:rPr>
                    <w:t>营养和</w:t>
                  </w:r>
                  <w:r w:rsidRPr="007E4144">
                    <w:rPr>
                      <w:rFonts w:ascii="宋体" w:hAnsi="宋体"/>
                      <w:b/>
                      <w:lang w:eastAsia="zh-CN"/>
                    </w:rPr>
                    <w:t>/</w:t>
                  </w:r>
                  <w:r w:rsidRPr="007E4144">
                    <w:rPr>
                      <w:rFonts w:ascii="宋体" w:hAnsi="宋体" w:cs="Meiryo UI" w:hint="eastAsia"/>
                      <w:b/>
                      <w:lang w:eastAsia="zh-CN"/>
                    </w:rPr>
                    <w:t>或</w:t>
                  </w:r>
                  <w:r w:rsidRPr="007E4144">
                    <w:rPr>
                      <w:rFonts w:ascii="宋体" w:hAnsi="宋体" w:cs="Microsoft JhengHei UI" w:hint="eastAsia"/>
                      <w:b/>
                      <w:lang w:eastAsia="zh-CN"/>
                    </w:rPr>
                    <w:t>经济和可持续发展的信息。）（最多</w:t>
                  </w:r>
                  <w:r w:rsidRPr="007E4144">
                    <w:rPr>
                      <w:rFonts w:ascii="宋体" w:hAnsi="宋体"/>
                      <w:b/>
                      <w:lang w:eastAsia="zh-CN"/>
                    </w:rPr>
                    <w:t>1000</w:t>
                  </w:r>
                  <w:r w:rsidRPr="007E4144">
                    <w:rPr>
                      <w:rFonts w:ascii="宋体" w:hAnsi="宋体" w:cs="Meiryo UI" w:hint="eastAsia"/>
                      <w:b/>
                      <w:strike/>
                      <w:lang w:eastAsia="zh-CN"/>
                    </w:rPr>
                    <w:t>个</w:t>
                  </w:r>
                  <w:r w:rsidRPr="007E4144">
                    <w:rPr>
                      <w:rFonts w:ascii="宋体" w:hAnsi="宋体" w:cs="Meiryo UI" w:hint="eastAsia"/>
                      <w:b/>
                      <w:lang w:eastAsia="zh-CN"/>
                    </w:rPr>
                    <w:t>字）</w:t>
                  </w:r>
                </w:p>
              </w:tc>
              <w:tc>
                <w:tcPr>
                  <w:tcW w:w="240" w:type="dxa"/>
                </w:tcPr>
                <w:p w14:paraId="6911BBCF" w14:textId="77777777" w:rsidR="00855477" w:rsidRPr="007E4144" w:rsidRDefault="00855477" w:rsidP="00855477">
                  <w:pPr>
                    <w:pStyle w:val="StyleBefore3ptAfter3pt"/>
                    <w:rPr>
                      <w:rFonts w:ascii="宋体" w:hAnsi="宋体"/>
                      <w:lang w:eastAsia="zh-CN"/>
                    </w:rPr>
                  </w:pPr>
                </w:p>
              </w:tc>
            </w:tr>
            <w:tr w:rsidR="007E4144" w:rsidRPr="007E4144" w14:paraId="0B49DFD6" w14:textId="77777777" w:rsidTr="00A86089">
              <w:tc>
                <w:tcPr>
                  <w:tcW w:w="8715" w:type="dxa"/>
                  <w:gridSpan w:val="2"/>
                </w:tcPr>
                <w:p w14:paraId="45EE7749" w14:textId="097687D5" w:rsidR="00855477" w:rsidRPr="007E4144" w:rsidRDefault="00EE16A0" w:rsidP="00855477">
                  <w:pPr>
                    <w:pStyle w:val="a4"/>
                    <w:ind w:left="180"/>
                    <w:jc w:val="left"/>
                    <w:rPr>
                      <w:rFonts w:ascii="宋体" w:hAnsi="宋体"/>
                    </w:rPr>
                  </w:pPr>
                  <w:sdt>
                    <w:sdtPr>
                      <w:rPr>
                        <w:rFonts w:ascii="宋体" w:hAnsi="宋体"/>
                      </w:rPr>
                      <w:id w:val="1906722750"/>
                    </w:sdtPr>
                    <w:sdtEndPr/>
                    <w:sdtContent>
                      <w:r w:rsidR="00487C2D" w:rsidRPr="007E4144">
                        <w:rPr>
                          <w:rFonts w:ascii="宋体" w:hAnsi="宋体" w:cs="Meiryo UI" w:hint="eastAsia"/>
                        </w:rPr>
                        <w:t>点</w:t>
                      </w:r>
                      <w:r w:rsidR="00487C2D" w:rsidRPr="007E4144">
                        <w:rPr>
                          <w:rFonts w:ascii="宋体" w:hAnsi="宋体" w:cs="Microsoft JhengHei UI" w:hint="eastAsia"/>
                        </w:rPr>
                        <w:t>击这里输入文本。</w:t>
                      </w:r>
                    </w:sdtContent>
                  </w:sdt>
                </w:p>
                <w:p w14:paraId="02F92802" w14:textId="77777777" w:rsidR="00855477" w:rsidRPr="007E4144" w:rsidRDefault="00855477" w:rsidP="00855477">
                  <w:pPr>
                    <w:pStyle w:val="a4"/>
                    <w:ind w:left="180"/>
                    <w:jc w:val="left"/>
                    <w:rPr>
                      <w:rFonts w:ascii="宋体" w:hAnsi="宋体"/>
                    </w:rPr>
                  </w:pPr>
                </w:p>
                <w:p w14:paraId="52BF2DB8" w14:textId="34572A95" w:rsidR="008918E2" w:rsidRPr="007E4144" w:rsidRDefault="008918E2" w:rsidP="005B1F23">
                  <w:pPr>
                    <w:pStyle w:val="a4"/>
                    <w:jc w:val="left"/>
                    <w:rPr>
                      <w:rFonts w:ascii="宋体" w:hAnsi="宋体"/>
                    </w:rPr>
                  </w:pPr>
                </w:p>
              </w:tc>
            </w:tr>
          </w:tbl>
          <w:p w14:paraId="5467037D" w14:textId="77777777" w:rsidR="00CF4FF6" w:rsidRPr="007E4144" w:rsidRDefault="00CF4FF6" w:rsidP="00CF4FF6">
            <w:pPr>
              <w:pStyle w:val="StyleBefore3ptAfter3pt"/>
              <w:rPr>
                <w:rFonts w:ascii="宋体" w:hAnsi="宋体"/>
              </w:rPr>
            </w:pPr>
          </w:p>
        </w:tc>
      </w:tr>
      <w:tr w:rsidR="007E4144" w:rsidRPr="007E4144" w14:paraId="58FDCD85" w14:textId="77777777" w:rsidTr="00567711">
        <w:trPr>
          <w:gridAfter w:val="1"/>
          <w:wAfter w:w="468" w:type="dxa"/>
          <w:trHeight w:val="324"/>
        </w:trPr>
        <w:tc>
          <w:tcPr>
            <w:tcW w:w="9486" w:type="dxa"/>
            <w:gridSpan w:val="8"/>
            <w:shd w:val="clear" w:color="auto" w:fill="002751"/>
            <w:vAlign w:val="bottom"/>
          </w:tcPr>
          <w:p w14:paraId="1AA5781E" w14:textId="637AB3EA" w:rsidR="00CF4FF6" w:rsidRPr="007E4144" w:rsidRDefault="00333758" w:rsidP="00CF4FF6">
            <w:pPr>
              <w:pStyle w:val="3"/>
              <w:rPr>
                <w:rFonts w:ascii="宋体" w:hAnsi="宋体"/>
                <w:color w:val="auto"/>
                <w:lang w:eastAsia="zh-CN"/>
              </w:rPr>
            </w:pPr>
            <w:r w:rsidRPr="007E4144">
              <w:rPr>
                <w:rFonts w:ascii="宋体" w:hAnsi="宋体" w:cs="Meiryo UI" w:hint="eastAsia"/>
                <w:color w:val="auto"/>
                <w:lang w:eastAsia="zh-CN"/>
              </w:rPr>
              <w:t>解决</w:t>
            </w:r>
            <w:r w:rsidRPr="007E4144">
              <w:rPr>
                <w:rFonts w:ascii="宋体" w:hAnsi="宋体" w:cs="Meiryo UI"/>
                <w:color w:val="auto"/>
                <w:lang w:eastAsia="zh-CN"/>
              </w:rPr>
              <w:t>方案</w:t>
            </w:r>
          </w:p>
        </w:tc>
      </w:tr>
      <w:tr w:rsidR="007E4144" w:rsidRPr="007E4144" w14:paraId="08AEB1A9" w14:textId="77777777" w:rsidTr="00567711">
        <w:trPr>
          <w:gridAfter w:val="1"/>
          <w:wAfter w:w="468" w:type="dxa"/>
          <w:trHeight w:val="432"/>
        </w:trPr>
        <w:tc>
          <w:tcPr>
            <w:tcW w:w="9486" w:type="dxa"/>
            <w:gridSpan w:val="8"/>
            <w:vAlign w:val="bottom"/>
          </w:tcPr>
          <w:p w14:paraId="1BC2511E" w14:textId="2E1DD2C7" w:rsidR="00CF4FF6" w:rsidRPr="007E4144" w:rsidRDefault="002A03A2" w:rsidP="00763C4C">
            <w:pPr>
              <w:pStyle w:val="StyleBefore3ptAfter3pt"/>
              <w:rPr>
                <w:rFonts w:ascii="宋体" w:hAnsi="宋体"/>
                <w:b/>
              </w:rPr>
            </w:pPr>
            <w:r w:rsidRPr="007E4144">
              <w:rPr>
                <w:rFonts w:ascii="宋体" w:hAnsi="宋体" w:cs="Meiryo UI" w:hint="eastAsia"/>
                <w:b/>
                <w:lang w:eastAsia="zh-CN"/>
              </w:rPr>
              <w:t>描述你的解决方案。</w:t>
            </w:r>
            <w:r w:rsidRPr="007E4144">
              <w:rPr>
                <w:rFonts w:ascii="宋体" w:hAnsi="宋体"/>
                <w:b/>
                <w:lang w:eastAsia="zh-CN"/>
              </w:rPr>
              <w:t xml:space="preserve"> </w:t>
            </w:r>
            <w:r w:rsidRPr="007E4144">
              <w:rPr>
                <w:rFonts w:ascii="宋体" w:hAnsi="宋体" w:cs="Meiryo UI" w:hint="eastAsia"/>
                <w:b/>
                <w:lang w:eastAsia="zh-CN"/>
              </w:rPr>
              <w:t>你如何</w:t>
            </w:r>
            <w:r w:rsidR="00763C4C" w:rsidRPr="007E4144">
              <w:rPr>
                <w:rFonts w:ascii="宋体" w:hAnsi="宋体" w:cs="Meiryo UI" w:hint="eastAsia"/>
                <w:b/>
                <w:lang w:eastAsia="zh-CN"/>
              </w:rPr>
              <w:t>促进</w:t>
            </w:r>
            <w:r w:rsidR="00763C4C" w:rsidRPr="007E4144">
              <w:rPr>
                <w:rFonts w:ascii="宋体" w:hAnsi="宋体" w:cs="Meiryo UI"/>
                <w:b/>
                <w:lang w:eastAsia="zh-CN"/>
              </w:rPr>
              <w:t>行为改变</w:t>
            </w:r>
            <w:r w:rsidR="00763C4C" w:rsidRPr="007E4144">
              <w:rPr>
                <w:rFonts w:ascii="宋体" w:hAnsi="宋体" w:cs="Microsoft JhengHei UI" w:hint="eastAsia"/>
                <w:b/>
                <w:lang w:eastAsia="zh-CN"/>
              </w:rPr>
              <w:t>，以确保产量</w:t>
            </w:r>
            <w:r w:rsidRPr="007E4144">
              <w:rPr>
                <w:rFonts w:ascii="宋体" w:hAnsi="宋体"/>
                <w:b/>
                <w:lang w:eastAsia="zh-CN"/>
              </w:rPr>
              <w:t>/</w:t>
            </w:r>
            <w:r w:rsidR="00763C4C" w:rsidRPr="007E4144">
              <w:rPr>
                <w:rFonts w:ascii="宋体" w:hAnsi="宋体" w:cs="Meiryo UI" w:hint="eastAsia"/>
                <w:b/>
                <w:lang w:eastAsia="zh-CN"/>
              </w:rPr>
              <w:t>食品</w:t>
            </w:r>
            <w:r w:rsidR="00C96BBA" w:rsidRPr="007E4144">
              <w:rPr>
                <w:rFonts w:ascii="宋体" w:hAnsi="宋体" w:cs="Meiryo UI" w:hint="eastAsia"/>
                <w:b/>
                <w:lang w:eastAsia="zh-CN"/>
              </w:rPr>
              <w:t>安全的</w:t>
            </w:r>
            <w:r w:rsidRPr="007E4144">
              <w:rPr>
                <w:rFonts w:ascii="宋体" w:hAnsi="宋体" w:cs="Meiryo UI" w:hint="eastAsia"/>
                <w:b/>
                <w:lang w:eastAsia="zh-CN"/>
              </w:rPr>
              <w:t>同</w:t>
            </w:r>
            <w:r w:rsidRPr="007E4144">
              <w:rPr>
                <w:rFonts w:ascii="宋体" w:hAnsi="宋体" w:cs="Microsoft JhengHei UI" w:hint="eastAsia"/>
                <w:b/>
                <w:lang w:eastAsia="zh-CN"/>
              </w:rPr>
              <w:t>时</w:t>
            </w:r>
            <w:r w:rsidR="00C96BBA" w:rsidRPr="007E4144">
              <w:rPr>
                <w:rFonts w:ascii="宋体" w:hAnsi="宋体" w:cs="Microsoft JhengHei UI" w:hint="eastAsia"/>
                <w:b/>
                <w:lang w:eastAsia="zh-CN"/>
              </w:rPr>
              <w:t>，还保护、</w:t>
            </w:r>
            <w:r w:rsidRPr="007E4144">
              <w:rPr>
                <w:rFonts w:ascii="宋体" w:hAnsi="宋体" w:cs="Microsoft JhengHei UI" w:hint="eastAsia"/>
                <w:b/>
                <w:lang w:eastAsia="zh-CN"/>
              </w:rPr>
              <w:t>加强和</w:t>
            </w:r>
            <w:r w:rsidRPr="007E4144">
              <w:rPr>
                <w:rFonts w:ascii="宋体" w:hAnsi="宋体"/>
                <w:b/>
                <w:lang w:eastAsia="zh-CN"/>
              </w:rPr>
              <w:t>/</w:t>
            </w:r>
            <w:r w:rsidRPr="007E4144">
              <w:rPr>
                <w:rFonts w:ascii="宋体" w:hAnsi="宋体" w:cs="Meiryo UI" w:hint="eastAsia"/>
                <w:b/>
                <w:lang w:eastAsia="zh-CN"/>
              </w:rPr>
              <w:t>或恢复你的</w:t>
            </w:r>
            <w:r w:rsidRPr="007E4144">
              <w:rPr>
                <w:rFonts w:ascii="宋体" w:hAnsi="宋体" w:cs="Microsoft JhengHei UI" w:hint="eastAsia"/>
                <w:b/>
                <w:lang w:eastAsia="zh-CN"/>
              </w:rPr>
              <w:t>农田和</w:t>
            </w:r>
            <w:r w:rsidRPr="007E4144">
              <w:rPr>
                <w:rFonts w:ascii="宋体" w:hAnsi="宋体"/>
                <w:b/>
                <w:lang w:eastAsia="zh-CN"/>
              </w:rPr>
              <w:t>/</w:t>
            </w:r>
            <w:r w:rsidRPr="007E4144">
              <w:rPr>
                <w:rFonts w:ascii="宋体" w:hAnsi="宋体" w:cs="Meiryo UI" w:hint="eastAsia"/>
                <w:b/>
                <w:lang w:eastAsia="zh-CN"/>
              </w:rPr>
              <w:t>或周</w:t>
            </w:r>
            <w:r w:rsidRPr="007E4144">
              <w:rPr>
                <w:rFonts w:ascii="宋体" w:hAnsi="宋体" w:cs="Microsoft JhengHei UI" w:hint="eastAsia"/>
                <w:b/>
                <w:lang w:eastAsia="zh-CN"/>
              </w:rPr>
              <w:t>围环境的生物多样性？</w:t>
            </w:r>
            <w:r w:rsidRPr="007E4144">
              <w:rPr>
                <w:rFonts w:ascii="宋体" w:hAnsi="宋体"/>
                <w:b/>
                <w:lang w:eastAsia="zh-CN"/>
              </w:rPr>
              <w:t xml:space="preserve"> </w:t>
            </w:r>
            <w:r w:rsidRPr="007E4144">
              <w:rPr>
                <w:rFonts w:ascii="宋体" w:hAnsi="宋体" w:cs="Meiryo UI" w:hint="eastAsia"/>
                <w:b/>
              </w:rPr>
              <w:t>（最多</w:t>
            </w:r>
            <w:r w:rsidRPr="007E4144">
              <w:rPr>
                <w:rFonts w:ascii="宋体" w:hAnsi="宋体"/>
                <w:b/>
              </w:rPr>
              <w:t>1500</w:t>
            </w:r>
            <w:r w:rsidR="00333758" w:rsidRPr="007E4144">
              <w:rPr>
                <w:rFonts w:ascii="宋体" w:hAnsi="宋体" w:cs="Meiryo UI" w:hint="eastAsia"/>
                <w:b/>
              </w:rPr>
              <w:t>个字</w:t>
            </w:r>
            <w:r w:rsidRPr="007E4144">
              <w:rPr>
                <w:rFonts w:ascii="宋体" w:hAnsi="宋体" w:cs="Meiryo UI" w:hint="eastAsia"/>
                <w:b/>
              </w:rPr>
              <w:t>）</w:t>
            </w:r>
          </w:p>
        </w:tc>
      </w:tr>
      <w:tr w:rsidR="007E4144" w:rsidRPr="007E4144" w14:paraId="76567C91" w14:textId="77777777" w:rsidTr="00567711">
        <w:trPr>
          <w:gridAfter w:val="1"/>
          <w:wAfter w:w="468" w:type="dxa"/>
          <w:trHeight w:val="432"/>
        </w:trPr>
        <w:tc>
          <w:tcPr>
            <w:tcW w:w="9486" w:type="dxa"/>
            <w:gridSpan w:val="8"/>
            <w:vAlign w:val="bottom"/>
          </w:tcPr>
          <w:sdt>
            <w:sdtPr>
              <w:rPr>
                <w:rFonts w:ascii="宋体" w:hAnsi="宋体"/>
              </w:rPr>
              <w:id w:val="-1371150193"/>
            </w:sdtPr>
            <w:sdtEndPr/>
            <w:sdtContent>
              <w:p w14:paraId="60832BB3" w14:textId="0B9A72AF" w:rsidR="00CF4FF6" w:rsidRPr="007E4144" w:rsidRDefault="00487C2D" w:rsidP="00CF4FF6">
                <w:pPr>
                  <w:pStyle w:val="StyleBefore3ptAfter3pt"/>
                  <w:rPr>
                    <w:rFonts w:ascii="宋体" w:hAnsi="宋体"/>
                  </w:rPr>
                </w:pPr>
                <w:r w:rsidRPr="007E4144">
                  <w:rPr>
                    <w:rFonts w:ascii="宋体" w:hAnsi="宋体" w:cs="Meiryo UI" w:hint="eastAsia"/>
                  </w:rPr>
                  <w:t>点</w:t>
                </w:r>
                <w:r w:rsidRPr="007E4144">
                  <w:rPr>
                    <w:rFonts w:ascii="宋体" w:hAnsi="宋体" w:cs="Microsoft JhengHei UI" w:hint="eastAsia"/>
                  </w:rPr>
                  <w:t>击这里输入文本。</w:t>
                </w:r>
              </w:p>
            </w:sdtContent>
          </w:sdt>
          <w:p w14:paraId="30E257FE" w14:textId="3C388CED" w:rsidR="005B1F23" w:rsidRPr="007E4144" w:rsidRDefault="005B1F23" w:rsidP="00CF4FF6">
            <w:pPr>
              <w:pStyle w:val="StyleBefore3ptAfter3pt"/>
              <w:rPr>
                <w:rFonts w:ascii="宋体" w:hAnsi="宋体"/>
              </w:rPr>
            </w:pPr>
          </w:p>
        </w:tc>
      </w:tr>
      <w:tr w:rsidR="007E4144" w:rsidRPr="007E4144" w14:paraId="6651521B" w14:textId="77777777" w:rsidTr="00567711">
        <w:trPr>
          <w:gridAfter w:val="1"/>
          <w:wAfter w:w="468" w:type="dxa"/>
          <w:trHeight w:val="297"/>
        </w:trPr>
        <w:tc>
          <w:tcPr>
            <w:tcW w:w="9486" w:type="dxa"/>
            <w:gridSpan w:val="8"/>
            <w:shd w:val="clear" w:color="auto" w:fill="002751"/>
            <w:vAlign w:val="bottom"/>
          </w:tcPr>
          <w:p w14:paraId="6EF5C9F3" w14:textId="071C20C7" w:rsidR="00CF4FF6" w:rsidRPr="007E4144" w:rsidRDefault="00960A14" w:rsidP="007009B8">
            <w:pPr>
              <w:pStyle w:val="StyleBefore3ptAfter3pt"/>
              <w:ind w:left="396"/>
              <w:jc w:val="center"/>
              <w:rPr>
                <w:rFonts w:ascii="宋体" w:hAnsi="宋体"/>
                <w:b/>
              </w:rPr>
            </w:pPr>
            <w:r w:rsidRPr="007E4144">
              <w:rPr>
                <w:rFonts w:ascii="宋体" w:hAnsi="宋体" w:cs="Microsoft JhengHei UI" w:hint="eastAsia"/>
                <w:b/>
              </w:rPr>
              <w:t>实施</w:t>
            </w:r>
          </w:p>
        </w:tc>
      </w:tr>
      <w:tr w:rsidR="007E4144" w:rsidRPr="007E4144" w14:paraId="65122555" w14:textId="77777777" w:rsidTr="00567711">
        <w:trPr>
          <w:gridAfter w:val="1"/>
          <w:wAfter w:w="468" w:type="dxa"/>
          <w:trHeight w:val="432"/>
        </w:trPr>
        <w:tc>
          <w:tcPr>
            <w:tcW w:w="9486" w:type="dxa"/>
            <w:gridSpan w:val="8"/>
            <w:vAlign w:val="bottom"/>
          </w:tcPr>
          <w:p w14:paraId="58C7C620" w14:textId="77777777" w:rsidR="00CF4FF6" w:rsidRPr="007E4144" w:rsidRDefault="00CF4FF6" w:rsidP="00CF4FF6">
            <w:pPr>
              <w:rPr>
                <w:rFonts w:ascii="宋体" w:hAnsi="宋体"/>
              </w:rPr>
            </w:pPr>
          </w:p>
          <w:tbl>
            <w:tblPr>
              <w:tblStyle w:val="ab"/>
              <w:tblW w:w="9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9"/>
            </w:tblGrid>
            <w:tr w:rsidR="007E4144" w:rsidRPr="007E4144" w14:paraId="7CA91B68" w14:textId="77777777" w:rsidTr="00A80048">
              <w:trPr>
                <w:trHeight w:val="365"/>
              </w:trPr>
              <w:tc>
                <w:tcPr>
                  <w:tcW w:w="9029" w:type="dxa"/>
                </w:tcPr>
                <w:p w14:paraId="3CB4025D" w14:textId="25D40CE5" w:rsidR="002A03A2" w:rsidRPr="007E4144" w:rsidRDefault="002A03A2" w:rsidP="002A03A2">
                  <w:pPr>
                    <w:pStyle w:val="StyleBefore3ptAfter3pt"/>
                    <w:rPr>
                      <w:rFonts w:ascii="宋体" w:hAnsi="宋体"/>
                      <w:b/>
                      <w:i/>
                      <w:lang w:eastAsia="zh-CN"/>
                    </w:rPr>
                  </w:pPr>
                  <w:r w:rsidRPr="007E4144">
                    <w:rPr>
                      <w:rFonts w:ascii="宋体" w:hAnsi="宋体" w:cs="Meiryo UI" w:hint="eastAsia"/>
                      <w:b/>
                      <w:lang w:eastAsia="zh-CN"/>
                    </w:rPr>
                    <w:t>描述您的</w:t>
                  </w:r>
                  <w:r w:rsidR="00333758" w:rsidRPr="007E4144">
                    <w:rPr>
                      <w:rFonts w:ascii="宋体" w:hAnsi="宋体" w:cs="Microsoft JhengHei UI" w:hint="eastAsia"/>
                      <w:b/>
                      <w:lang w:eastAsia="zh-CN"/>
                    </w:rPr>
                    <w:t>实施</w:t>
                  </w:r>
                  <w:r w:rsidR="00333758" w:rsidRPr="007E4144">
                    <w:rPr>
                      <w:rFonts w:ascii="宋体" w:hAnsi="宋体" w:cs="Microsoft JhengHei UI"/>
                      <w:b/>
                      <w:lang w:eastAsia="zh-CN"/>
                    </w:rPr>
                    <w:t>措施</w:t>
                  </w:r>
                  <w:r w:rsidRPr="007E4144">
                    <w:rPr>
                      <w:rFonts w:ascii="宋体" w:hAnsi="宋体" w:cs="Microsoft JhengHei UI" w:hint="eastAsia"/>
                      <w:b/>
                      <w:lang w:eastAsia="zh-CN"/>
                    </w:rPr>
                    <w:t>。</w:t>
                  </w:r>
                  <w:r w:rsidRPr="007E4144">
                    <w:rPr>
                      <w:rFonts w:ascii="宋体" w:hAnsi="宋体"/>
                      <w:b/>
                      <w:lang w:eastAsia="zh-CN"/>
                    </w:rPr>
                    <w:t xml:space="preserve"> </w:t>
                  </w:r>
                  <w:r w:rsidRPr="007E4144">
                    <w:rPr>
                      <w:rFonts w:ascii="宋体" w:hAnsi="宋体" w:cs="Microsoft JhengHei UI" w:hint="eastAsia"/>
                      <w:b/>
                      <w:lang w:eastAsia="zh-CN"/>
                    </w:rPr>
                    <w:t>请包含以下内容：（最多</w:t>
                  </w:r>
                  <w:r w:rsidRPr="007E4144">
                    <w:rPr>
                      <w:rFonts w:ascii="宋体" w:hAnsi="宋体"/>
                      <w:b/>
                      <w:lang w:eastAsia="zh-CN"/>
                    </w:rPr>
                    <w:t>2000</w:t>
                  </w:r>
                  <w:r w:rsidR="00333758" w:rsidRPr="007E4144">
                    <w:rPr>
                      <w:rFonts w:ascii="宋体" w:hAnsi="宋体" w:cs="Meiryo UI" w:hint="eastAsia"/>
                      <w:b/>
                      <w:lang w:eastAsia="zh-CN"/>
                    </w:rPr>
                    <w:t>个字</w:t>
                  </w:r>
                  <w:r w:rsidRPr="007E4144">
                    <w:rPr>
                      <w:rFonts w:ascii="宋体" w:hAnsi="宋体" w:cs="Meiryo UI" w:hint="eastAsia"/>
                      <w:b/>
                      <w:lang w:eastAsia="zh-CN"/>
                    </w:rPr>
                    <w:t>）</w:t>
                  </w:r>
                </w:p>
                <w:p w14:paraId="52919C30" w14:textId="0E14A27F" w:rsidR="002A03A2" w:rsidRPr="007E4144" w:rsidRDefault="00763C4C" w:rsidP="002A03A2">
                  <w:pPr>
                    <w:pStyle w:val="StyleBefore3ptAfter3pt"/>
                    <w:numPr>
                      <w:ilvl w:val="0"/>
                      <w:numId w:val="11"/>
                    </w:numPr>
                    <w:rPr>
                      <w:rFonts w:ascii="宋体" w:hAnsi="宋体"/>
                      <w:b/>
                      <w:i/>
                      <w:lang w:eastAsia="zh-CN"/>
                    </w:rPr>
                  </w:pPr>
                  <w:r w:rsidRPr="007E4144">
                    <w:rPr>
                      <w:rFonts w:ascii="宋体" w:hAnsi="宋体" w:cs="Meiryo UI" w:hint="eastAsia"/>
                      <w:b/>
                      <w:i/>
                      <w:lang w:eastAsia="zh-CN"/>
                    </w:rPr>
                    <w:t>解决上文所述问题所做</w:t>
                  </w:r>
                  <w:r w:rsidRPr="007E4144">
                    <w:rPr>
                      <w:rFonts w:ascii="宋体" w:hAnsi="宋体" w:cs="Meiryo UI"/>
                      <w:b/>
                      <w:i/>
                      <w:lang w:eastAsia="zh-CN"/>
                    </w:rPr>
                    <w:t>的</w:t>
                  </w:r>
                  <w:r w:rsidR="002A03A2" w:rsidRPr="007E4144">
                    <w:rPr>
                      <w:rFonts w:ascii="宋体" w:hAnsi="宋体" w:cs="Meiryo UI" w:hint="eastAsia"/>
                      <w:b/>
                      <w:i/>
                      <w:lang w:eastAsia="zh-CN"/>
                    </w:rPr>
                    <w:t>具体活</w:t>
                  </w:r>
                  <w:r w:rsidR="002A03A2" w:rsidRPr="007E4144">
                    <w:rPr>
                      <w:rFonts w:ascii="宋体" w:hAnsi="宋体" w:cs="Microsoft JhengHei UI" w:hint="eastAsia"/>
                      <w:b/>
                      <w:i/>
                      <w:lang w:eastAsia="zh-CN"/>
                    </w:rPr>
                    <w:t>动</w:t>
                  </w:r>
                  <w:r w:rsidRPr="007E4144">
                    <w:rPr>
                      <w:rFonts w:ascii="宋体" w:hAnsi="宋体" w:cs="Microsoft JhengHei UI" w:hint="eastAsia"/>
                      <w:b/>
                      <w:i/>
                      <w:lang w:eastAsia="zh-CN"/>
                    </w:rPr>
                    <w:t>或</w:t>
                  </w:r>
                  <w:r w:rsidRPr="007E4144">
                    <w:rPr>
                      <w:rFonts w:ascii="宋体" w:hAnsi="宋体" w:cs="Microsoft JhengHei UI"/>
                      <w:b/>
                      <w:i/>
                      <w:lang w:eastAsia="zh-CN"/>
                    </w:rPr>
                    <w:t>措施</w:t>
                  </w:r>
                </w:p>
                <w:p w14:paraId="3721D194" w14:textId="5C3415BB" w:rsidR="002A03A2" w:rsidRPr="007E4144" w:rsidRDefault="002A03A2" w:rsidP="002A03A2">
                  <w:pPr>
                    <w:pStyle w:val="StyleBefore3ptAfter3pt"/>
                    <w:numPr>
                      <w:ilvl w:val="0"/>
                      <w:numId w:val="11"/>
                    </w:numPr>
                    <w:rPr>
                      <w:rFonts w:ascii="宋体" w:hAnsi="宋体"/>
                      <w:b/>
                      <w:i/>
                      <w:lang w:eastAsia="zh-CN"/>
                    </w:rPr>
                  </w:pPr>
                  <w:r w:rsidRPr="007E4144">
                    <w:rPr>
                      <w:rFonts w:ascii="宋体" w:hAnsi="宋体" w:cs="Meiryo UI" w:hint="eastAsia"/>
                      <w:b/>
                      <w:i/>
                      <w:strike/>
                      <w:lang w:eastAsia="zh-CN"/>
                    </w:rPr>
                    <w:t>您</w:t>
                  </w:r>
                  <w:r w:rsidR="00763C4C" w:rsidRPr="007E4144">
                    <w:rPr>
                      <w:rFonts w:ascii="宋体" w:hAnsi="宋体" w:cs="Meiryo UI" w:hint="eastAsia"/>
                      <w:b/>
                      <w:i/>
                      <w:lang w:eastAsia="zh-CN"/>
                    </w:rPr>
                    <w:t>如何确保您的解决方案被</w:t>
                  </w:r>
                  <w:r w:rsidR="009C682F">
                    <w:rPr>
                      <w:rFonts w:ascii="宋体" w:hAnsi="宋体" w:cs="Meiryo UI" w:hint="eastAsia"/>
                      <w:b/>
                      <w:i/>
                      <w:lang w:eastAsia="zh-CN"/>
                    </w:rPr>
                    <w:t>采</w:t>
                  </w:r>
                  <w:r w:rsidR="00763C4C" w:rsidRPr="007E4144">
                    <w:rPr>
                      <w:rFonts w:ascii="宋体" w:hAnsi="宋体" w:cs="Meiryo UI" w:hint="eastAsia"/>
                      <w:b/>
                      <w:i/>
                      <w:lang w:eastAsia="zh-CN"/>
                    </w:rPr>
                    <w:t>纳</w:t>
                  </w:r>
                  <w:r w:rsidR="00763C4C" w:rsidRPr="007E4144">
                    <w:rPr>
                      <w:rFonts w:ascii="宋体" w:hAnsi="宋体" w:cs="Microsoft JhengHei UI" w:hint="eastAsia"/>
                      <w:b/>
                      <w:i/>
                      <w:lang w:eastAsia="zh-CN"/>
                    </w:rPr>
                    <w:t>，并促进行为</w:t>
                  </w:r>
                  <w:r w:rsidR="00763C4C" w:rsidRPr="007E4144">
                    <w:rPr>
                      <w:rFonts w:ascii="宋体" w:hAnsi="宋体" w:cs="Microsoft JhengHei UI"/>
                      <w:b/>
                      <w:i/>
                      <w:lang w:eastAsia="zh-CN"/>
                    </w:rPr>
                    <w:t>改变</w:t>
                  </w:r>
                </w:p>
                <w:p w14:paraId="2771E313" w14:textId="4D3A84F6" w:rsidR="002A03A2" w:rsidRPr="007E4144" w:rsidRDefault="00763C4C" w:rsidP="002A03A2">
                  <w:pPr>
                    <w:pStyle w:val="StyleBefore3ptAfter3pt"/>
                    <w:numPr>
                      <w:ilvl w:val="0"/>
                      <w:numId w:val="11"/>
                    </w:numPr>
                    <w:rPr>
                      <w:rFonts w:ascii="宋体" w:hAnsi="宋体"/>
                      <w:b/>
                      <w:i/>
                    </w:rPr>
                  </w:pPr>
                  <w:r w:rsidRPr="007E4144">
                    <w:rPr>
                      <w:rFonts w:ascii="宋体" w:hAnsi="宋体" w:cs="Meiryo UI" w:hint="eastAsia"/>
                      <w:b/>
                      <w:i/>
                      <w:lang w:eastAsia="zh-CN"/>
                    </w:rPr>
                    <w:t>适用条件</w:t>
                  </w:r>
                </w:p>
                <w:p w14:paraId="57210E3E" w14:textId="3444171C" w:rsidR="002A03A2" w:rsidRPr="007E4144" w:rsidRDefault="002A03A2" w:rsidP="002A03A2">
                  <w:pPr>
                    <w:pStyle w:val="StyleBefore3ptAfter3pt"/>
                    <w:numPr>
                      <w:ilvl w:val="0"/>
                      <w:numId w:val="11"/>
                    </w:numPr>
                    <w:rPr>
                      <w:rFonts w:ascii="宋体" w:hAnsi="宋体"/>
                      <w:b/>
                      <w:i/>
                    </w:rPr>
                  </w:pPr>
                  <w:r w:rsidRPr="007E4144">
                    <w:rPr>
                      <w:rFonts w:ascii="宋体" w:hAnsi="宋体" w:cs="Meiryo UI" w:hint="eastAsia"/>
                      <w:b/>
                      <w:i/>
                    </w:rPr>
                    <w:t>主要成功因素</w:t>
                  </w:r>
                </w:p>
                <w:p w14:paraId="03089E2F" w14:textId="1B3B48F4" w:rsidR="00CD3244" w:rsidRPr="007E4144" w:rsidRDefault="00763C4C" w:rsidP="00763C4C">
                  <w:pPr>
                    <w:pStyle w:val="StyleBefore3ptAfter3pt"/>
                    <w:numPr>
                      <w:ilvl w:val="0"/>
                      <w:numId w:val="11"/>
                    </w:numPr>
                    <w:rPr>
                      <w:rFonts w:ascii="宋体" w:hAnsi="宋体"/>
                      <w:b/>
                      <w:lang w:eastAsia="zh-CN"/>
                    </w:rPr>
                  </w:pPr>
                  <w:r w:rsidRPr="007E4144">
                    <w:rPr>
                      <w:rFonts w:ascii="宋体" w:hAnsi="宋体" w:cs="Meiryo UI" w:hint="eastAsia"/>
                      <w:b/>
                      <w:i/>
                      <w:lang w:eastAsia="zh-CN"/>
                    </w:rPr>
                    <w:t>遇到</w:t>
                  </w:r>
                  <w:r w:rsidRPr="007E4144">
                    <w:rPr>
                      <w:rFonts w:ascii="宋体" w:hAnsi="宋体" w:cs="Meiryo UI"/>
                      <w:b/>
                      <w:i/>
                      <w:lang w:eastAsia="zh-CN"/>
                    </w:rPr>
                    <w:t>的</w:t>
                  </w:r>
                  <w:r w:rsidR="00333758" w:rsidRPr="007E4144">
                    <w:rPr>
                      <w:rFonts w:ascii="宋体" w:hAnsi="宋体" w:cs="Meiryo UI" w:hint="eastAsia"/>
                      <w:b/>
                      <w:i/>
                      <w:lang w:eastAsia="zh-CN"/>
                    </w:rPr>
                    <w:t>障碍以及</w:t>
                  </w:r>
                  <w:r w:rsidR="002A03A2" w:rsidRPr="007E4144">
                    <w:rPr>
                      <w:rFonts w:ascii="宋体" w:hAnsi="宋体" w:cs="Meiryo UI" w:hint="eastAsia"/>
                      <w:b/>
                      <w:i/>
                      <w:lang w:eastAsia="zh-CN"/>
                    </w:rPr>
                    <w:t>你如何克服</w:t>
                  </w:r>
                  <w:r w:rsidRPr="007E4144">
                    <w:rPr>
                      <w:rFonts w:ascii="宋体" w:hAnsi="宋体" w:cs="Meiryo UI" w:hint="eastAsia"/>
                      <w:b/>
                      <w:i/>
                      <w:lang w:eastAsia="zh-CN"/>
                    </w:rPr>
                    <w:t>障碍</w:t>
                  </w:r>
                </w:p>
              </w:tc>
            </w:tr>
            <w:tr w:rsidR="007E4144" w:rsidRPr="007E4144" w14:paraId="0F42F900" w14:textId="77777777" w:rsidTr="00A80048">
              <w:trPr>
                <w:trHeight w:val="365"/>
              </w:trPr>
              <w:sdt>
                <w:sdtPr>
                  <w:rPr>
                    <w:rFonts w:ascii="宋体" w:hAnsi="宋体"/>
                  </w:rPr>
                  <w:id w:val="-1756199389"/>
                </w:sdtPr>
                <w:sdtEndPr/>
                <w:sdtContent>
                  <w:tc>
                    <w:tcPr>
                      <w:tcW w:w="9029" w:type="dxa"/>
                    </w:tcPr>
                    <w:p w14:paraId="7E8D56AC" w14:textId="7BD348E0" w:rsidR="00CF4FF6" w:rsidRPr="007E4144" w:rsidRDefault="00487C2D" w:rsidP="00CF4FF6">
                      <w:pPr>
                        <w:pStyle w:val="StyleBefore3ptAfter3pt"/>
                        <w:rPr>
                          <w:rFonts w:ascii="宋体" w:hAnsi="宋体"/>
                          <w:b/>
                        </w:rPr>
                      </w:pPr>
                      <w:r w:rsidRPr="007E4144">
                        <w:rPr>
                          <w:rFonts w:ascii="宋体" w:hAnsi="宋体" w:cs="Meiryo UI" w:hint="eastAsia"/>
                        </w:rPr>
                        <w:t>点</w:t>
                      </w:r>
                      <w:r w:rsidRPr="007E4144">
                        <w:rPr>
                          <w:rFonts w:ascii="宋体" w:hAnsi="宋体" w:cs="Microsoft JhengHei UI" w:hint="eastAsia"/>
                        </w:rPr>
                        <w:t>击这里输入文本。</w:t>
                      </w:r>
                    </w:p>
                  </w:tc>
                </w:sdtContent>
              </w:sdt>
            </w:tr>
            <w:tr w:rsidR="007E4144" w:rsidRPr="007E4144" w14:paraId="0203B764" w14:textId="77777777" w:rsidTr="00A80048">
              <w:trPr>
                <w:trHeight w:val="365"/>
              </w:trPr>
              <w:tc>
                <w:tcPr>
                  <w:tcW w:w="9029" w:type="dxa"/>
                </w:tcPr>
                <w:p w14:paraId="014CFFF3" w14:textId="115171C3" w:rsidR="00572109" w:rsidRPr="007E4144" w:rsidRDefault="00670393" w:rsidP="00670393">
                  <w:pPr>
                    <w:pStyle w:val="StyleBefore3ptAfter3pt"/>
                    <w:rPr>
                      <w:rFonts w:ascii="宋体" w:hAnsi="宋体"/>
                      <w:b/>
                      <w:lang w:eastAsia="zh-CN"/>
                    </w:rPr>
                  </w:pPr>
                  <w:r w:rsidRPr="007E4144">
                    <w:rPr>
                      <w:rFonts w:ascii="宋体" w:hAnsi="宋体" w:cs="Meiryo UI" w:hint="eastAsia"/>
                      <w:b/>
                      <w:lang w:eastAsia="zh-CN"/>
                    </w:rPr>
                    <w:t>合作</w:t>
                  </w:r>
                  <w:r w:rsidRPr="007E4144">
                    <w:rPr>
                      <w:rFonts w:ascii="宋体" w:hAnsi="宋体" w:cs="Meiryo UI"/>
                      <w:b/>
                      <w:lang w:eastAsia="zh-CN"/>
                    </w:rPr>
                    <w:t>伙伴</w:t>
                  </w:r>
                  <w:r w:rsidR="002A03A2" w:rsidRPr="007E4144">
                    <w:rPr>
                      <w:rFonts w:ascii="宋体" w:hAnsi="宋体" w:cs="Microsoft JhengHei UI" w:hint="eastAsia"/>
                      <w:b/>
                      <w:lang w:eastAsia="zh-CN"/>
                    </w:rPr>
                    <w:t>：列出一些参与您的解决方案开发和实施的关键合作伙伴或利益相关方。</w:t>
                  </w:r>
                  <w:r w:rsidR="002A03A2" w:rsidRPr="007E4144">
                    <w:rPr>
                      <w:rFonts w:ascii="宋体" w:hAnsi="宋体"/>
                      <w:b/>
                      <w:lang w:eastAsia="zh-CN"/>
                    </w:rPr>
                    <w:t xml:space="preserve"> </w:t>
                  </w:r>
                  <w:r w:rsidR="002A03A2" w:rsidRPr="007E4144">
                    <w:rPr>
                      <w:rFonts w:ascii="宋体" w:hAnsi="宋体" w:cs="Meiryo UI" w:hint="eastAsia"/>
                      <w:b/>
                      <w:lang w:eastAsia="zh-CN"/>
                    </w:rPr>
                    <w:t>解</w:t>
                  </w:r>
                  <w:r w:rsidR="009C682F">
                    <w:rPr>
                      <w:rFonts w:ascii="宋体" w:hAnsi="宋体" w:cs="Microsoft JhengHei UI" w:hint="eastAsia"/>
                      <w:b/>
                      <w:lang w:eastAsia="zh-CN"/>
                    </w:rPr>
                    <w:t>释你</w:t>
                  </w:r>
                  <w:r w:rsidR="002A03A2" w:rsidRPr="007E4144">
                    <w:rPr>
                      <w:rFonts w:ascii="宋体" w:hAnsi="宋体" w:cs="Microsoft JhengHei UI" w:hint="eastAsia"/>
                      <w:b/>
                      <w:lang w:eastAsia="zh-CN"/>
                    </w:rPr>
                    <w:t>如何与其他部门以及政策和金融等其他实践联系起来。</w:t>
                  </w:r>
                  <w:r w:rsidR="002A03A2" w:rsidRPr="007E4144">
                    <w:rPr>
                      <w:rFonts w:ascii="宋体" w:hAnsi="宋体"/>
                      <w:b/>
                      <w:lang w:eastAsia="zh-CN"/>
                    </w:rPr>
                    <w:t xml:space="preserve"> </w:t>
                  </w:r>
                  <w:r w:rsidR="002A03A2" w:rsidRPr="007E4144">
                    <w:rPr>
                      <w:rFonts w:ascii="宋体" w:hAnsi="宋体" w:cs="Meiryo UI" w:hint="eastAsia"/>
                      <w:b/>
                      <w:lang w:eastAsia="zh-CN"/>
                    </w:rPr>
                    <w:t>（最多</w:t>
                  </w:r>
                  <w:r w:rsidR="002A03A2" w:rsidRPr="007E4144">
                    <w:rPr>
                      <w:rFonts w:ascii="宋体" w:hAnsi="宋体"/>
                      <w:b/>
                      <w:lang w:eastAsia="zh-CN"/>
                    </w:rPr>
                    <w:t>1500</w:t>
                  </w:r>
                  <w:r w:rsidR="00004578" w:rsidRPr="007E4144">
                    <w:rPr>
                      <w:rFonts w:ascii="宋体" w:hAnsi="宋体" w:cs="Meiryo UI" w:hint="eastAsia"/>
                      <w:b/>
                      <w:lang w:eastAsia="zh-CN"/>
                    </w:rPr>
                    <w:t>个字</w:t>
                  </w:r>
                  <w:r w:rsidR="002A03A2" w:rsidRPr="007E4144">
                    <w:rPr>
                      <w:rFonts w:ascii="宋体" w:hAnsi="宋体" w:cs="Meiryo UI" w:hint="eastAsia"/>
                      <w:b/>
                      <w:lang w:eastAsia="zh-CN"/>
                    </w:rPr>
                    <w:t>）</w:t>
                  </w:r>
                </w:p>
              </w:tc>
            </w:tr>
            <w:tr w:rsidR="007E4144" w:rsidRPr="007E4144" w14:paraId="6CB2B893" w14:textId="77777777" w:rsidTr="00A80048">
              <w:trPr>
                <w:trHeight w:val="365"/>
              </w:trPr>
              <w:tc>
                <w:tcPr>
                  <w:tcW w:w="9029" w:type="dxa"/>
                </w:tcPr>
                <w:p w14:paraId="6928F45D" w14:textId="31F1322F" w:rsidR="00572109" w:rsidRPr="007E4144" w:rsidRDefault="00EE16A0" w:rsidP="00CF4FF6">
                  <w:pPr>
                    <w:pStyle w:val="StyleBefore3ptAfter3pt"/>
                    <w:rPr>
                      <w:rFonts w:ascii="宋体" w:hAnsi="宋体"/>
                    </w:rPr>
                  </w:pPr>
                  <w:sdt>
                    <w:sdtPr>
                      <w:rPr>
                        <w:rFonts w:ascii="宋体" w:hAnsi="宋体"/>
                      </w:rPr>
                      <w:id w:val="1872802604"/>
                    </w:sdtPr>
                    <w:sdtEndPr/>
                    <w:sdtContent>
                      <w:r w:rsidR="00487C2D" w:rsidRPr="007E4144">
                        <w:rPr>
                          <w:rFonts w:ascii="宋体" w:hAnsi="宋体" w:cs="Meiryo UI" w:hint="eastAsia"/>
                        </w:rPr>
                        <w:t>点</w:t>
                      </w:r>
                      <w:r w:rsidR="00487C2D" w:rsidRPr="007E4144">
                        <w:rPr>
                          <w:rFonts w:ascii="宋体" w:hAnsi="宋体" w:cs="Microsoft JhengHei UI" w:hint="eastAsia"/>
                        </w:rPr>
                        <w:t>击这里输入文本。</w:t>
                      </w:r>
                    </w:sdtContent>
                  </w:sdt>
                </w:p>
                <w:p w14:paraId="639F2DF3" w14:textId="5F8A69B2" w:rsidR="005B1F23" w:rsidRPr="007E4144" w:rsidRDefault="005B1F23" w:rsidP="00CF4FF6">
                  <w:pPr>
                    <w:pStyle w:val="StyleBefore3ptAfter3pt"/>
                    <w:rPr>
                      <w:rFonts w:ascii="宋体" w:hAnsi="宋体"/>
                    </w:rPr>
                  </w:pPr>
                </w:p>
              </w:tc>
            </w:tr>
          </w:tbl>
          <w:p w14:paraId="0E6C1FF1" w14:textId="77777777" w:rsidR="00CF4FF6" w:rsidRPr="007E4144" w:rsidRDefault="00CF4FF6" w:rsidP="00CF4FF6">
            <w:pPr>
              <w:pStyle w:val="StyleBefore3ptAfter3pt"/>
              <w:rPr>
                <w:rFonts w:ascii="宋体" w:hAnsi="宋体"/>
              </w:rPr>
            </w:pPr>
          </w:p>
        </w:tc>
      </w:tr>
      <w:tr w:rsidR="007E4144" w:rsidRPr="007E4144" w14:paraId="1F91FE1E" w14:textId="77777777" w:rsidTr="00567711">
        <w:trPr>
          <w:gridAfter w:val="1"/>
          <w:wAfter w:w="468" w:type="dxa"/>
          <w:trHeight w:val="288"/>
        </w:trPr>
        <w:tc>
          <w:tcPr>
            <w:tcW w:w="9486" w:type="dxa"/>
            <w:gridSpan w:val="8"/>
            <w:shd w:val="clear" w:color="auto" w:fill="002751"/>
            <w:vAlign w:val="bottom"/>
          </w:tcPr>
          <w:p w14:paraId="042F2458" w14:textId="47B6CF33" w:rsidR="00CF4FF6" w:rsidRPr="007E4144" w:rsidRDefault="00960A14" w:rsidP="00CF4FF6">
            <w:pPr>
              <w:pStyle w:val="StyleBefore3ptAfter3pt"/>
              <w:jc w:val="center"/>
              <w:rPr>
                <w:rFonts w:ascii="宋体" w:hAnsi="宋体"/>
                <w:b/>
              </w:rPr>
            </w:pPr>
            <w:r w:rsidRPr="007E4144">
              <w:rPr>
                <w:rFonts w:ascii="宋体" w:hAnsi="宋体" w:cs="Microsoft JhengHei UI" w:hint="eastAsia"/>
                <w:b/>
              </w:rPr>
              <w:t>结果</w:t>
            </w:r>
          </w:p>
        </w:tc>
      </w:tr>
      <w:tr w:rsidR="007E4144" w:rsidRPr="007E4144" w14:paraId="4BDA106D" w14:textId="77777777" w:rsidTr="00567711">
        <w:trPr>
          <w:gridAfter w:val="1"/>
          <w:wAfter w:w="468" w:type="dxa"/>
          <w:trHeight w:val="206"/>
        </w:trPr>
        <w:tc>
          <w:tcPr>
            <w:tcW w:w="9486" w:type="dxa"/>
            <w:gridSpan w:val="8"/>
            <w:vAlign w:val="bottom"/>
          </w:tcPr>
          <w:p w14:paraId="3ECE7694" w14:textId="77777777" w:rsidR="00CF4FF6" w:rsidRPr="007E4144" w:rsidRDefault="00CF4FF6" w:rsidP="00CF4FF6">
            <w:pPr>
              <w:rPr>
                <w:rFonts w:ascii="宋体" w:hAnsi="宋体"/>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15"/>
            </w:tblGrid>
            <w:tr w:rsidR="007E4144" w:rsidRPr="007E4144" w14:paraId="4639109C" w14:textId="77777777" w:rsidTr="00816A99">
              <w:tc>
                <w:tcPr>
                  <w:tcW w:w="8715" w:type="dxa"/>
                </w:tcPr>
                <w:p w14:paraId="11A7CFA7" w14:textId="03C47B8F" w:rsidR="00CF4FF6" w:rsidRPr="007E4144" w:rsidRDefault="00960A14" w:rsidP="008918E2">
                  <w:pPr>
                    <w:pStyle w:val="a4"/>
                    <w:tabs>
                      <w:tab w:val="right" w:pos="8499"/>
                    </w:tabs>
                    <w:jc w:val="left"/>
                    <w:rPr>
                      <w:rFonts w:ascii="宋体" w:hAnsi="宋体"/>
                      <w:b/>
                      <w:lang w:eastAsia="zh-CN"/>
                    </w:rPr>
                  </w:pPr>
                  <w:r w:rsidRPr="007E4144">
                    <w:rPr>
                      <w:rFonts w:ascii="宋体" w:hAnsi="宋体" w:cs="Meiryo UI" w:hint="eastAsia"/>
                      <w:b/>
                      <w:lang w:eastAsia="zh-CN"/>
                    </w:rPr>
                    <w:t>你如何改善生物多</w:t>
                  </w:r>
                  <w:r w:rsidRPr="007E4144">
                    <w:rPr>
                      <w:rFonts w:ascii="宋体" w:hAnsi="宋体" w:cs="Microsoft JhengHei UI" w:hint="eastAsia"/>
                      <w:b/>
                      <w:lang w:eastAsia="zh-CN"/>
                    </w:rPr>
                    <w:t>样性和</w:t>
                  </w:r>
                  <w:r w:rsidRPr="007E4144">
                    <w:rPr>
                      <w:rFonts w:ascii="宋体" w:hAnsi="宋体"/>
                      <w:b/>
                      <w:lang w:eastAsia="zh-CN"/>
                    </w:rPr>
                    <w:t>/</w:t>
                  </w:r>
                  <w:r w:rsidRPr="007E4144">
                    <w:rPr>
                      <w:rFonts w:ascii="宋体" w:hAnsi="宋体" w:cs="Meiryo UI" w:hint="eastAsia"/>
                      <w:b/>
                      <w:lang w:eastAsia="zh-CN"/>
                    </w:rPr>
                    <w:t>或</w:t>
                  </w:r>
                  <w:r w:rsidR="00004578" w:rsidRPr="007E4144">
                    <w:rPr>
                      <w:rFonts w:ascii="宋体" w:hAnsi="宋体" w:cs="Microsoft JhengHei UI" w:hint="eastAsia"/>
                      <w:b/>
                      <w:lang w:eastAsia="zh-CN"/>
                    </w:rPr>
                    <w:t>改善</w:t>
                  </w:r>
                  <w:r w:rsidR="00670393" w:rsidRPr="007E4144">
                    <w:rPr>
                      <w:rFonts w:ascii="宋体" w:hAnsi="宋体" w:cs="Microsoft JhengHei UI" w:hint="eastAsia"/>
                      <w:b/>
                      <w:lang w:eastAsia="zh-CN"/>
                    </w:rPr>
                    <w:t>当地生态</w:t>
                  </w:r>
                  <w:r w:rsidR="00670393" w:rsidRPr="007E4144">
                    <w:rPr>
                      <w:rFonts w:ascii="宋体" w:hAnsi="宋体" w:cs="Microsoft JhengHei UI"/>
                      <w:b/>
                      <w:lang w:eastAsia="zh-CN"/>
                    </w:rPr>
                    <w:t>环境</w:t>
                  </w:r>
                  <w:r w:rsidRPr="007E4144">
                    <w:rPr>
                      <w:rFonts w:ascii="宋体" w:hAnsi="宋体" w:cs="Microsoft JhengHei UI" w:hint="eastAsia"/>
                      <w:b/>
                      <w:lang w:eastAsia="zh-CN"/>
                    </w:rPr>
                    <w:t>？</w:t>
                  </w:r>
                  <w:r w:rsidRPr="007E4144">
                    <w:rPr>
                      <w:rFonts w:ascii="宋体" w:hAnsi="宋体"/>
                      <w:b/>
                      <w:lang w:eastAsia="zh-CN"/>
                    </w:rPr>
                    <w:t xml:space="preserve"> </w:t>
                  </w:r>
                  <w:r w:rsidR="00670393" w:rsidRPr="007E4144">
                    <w:rPr>
                      <w:rFonts w:ascii="宋体" w:hAnsi="宋体" w:cs="Microsoft JhengHei UI" w:hint="eastAsia"/>
                      <w:b/>
                      <w:lang w:eastAsia="zh-CN"/>
                    </w:rPr>
                    <w:t>请具体说明并包括相关措施</w:t>
                  </w:r>
                  <w:r w:rsidRPr="007E4144">
                    <w:rPr>
                      <w:rFonts w:ascii="宋体" w:hAnsi="宋体" w:cs="Microsoft JhengHei UI" w:hint="eastAsia"/>
                      <w:b/>
                      <w:lang w:eastAsia="zh-CN"/>
                    </w:rPr>
                    <w:t>（最多</w:t>
                  </w:r>
                  <w:r w:rsidRPr="007E4144">
                    <w:rPr>
                      <w:rFonts w:ascii="宋体" w:hAnsi="宋体"/>
                      <w:b/>
                      <w:lang w:eastAsia="zh-CN"/>
                    </w:rPr>
                    <w:t>1000</w:t>
                  </w:r>
                  <w:r w:rsidR="00004578" w:rsidRPr="007E4144">
                    <w:rPr>
                      <w:rFonts w:ascii="宋体" w:hAnsi="宋体" w:cs="Meiryo UI" w:hint="eastAsia"/>
                      <w:b/>
                      <w:lang w:eastAsia="zh-CN"/>
                    </w:rPr>
                    <w:t>个字</w:t>
                  </w:r>
                  <w:r w:rsidRPr="007E4144">
                    <w:rPr>
                      <w:rFonts w:ascii="宋体" w:hAnsi="宋体" w:cs="Meiryo UI" w:hint="eastAsia"/>
                      <w:b/>
                      <w:lang w:eastAsia="zh-CN"/>
                    </w:rPr>
                    <w:t>）</w:t>
                  </w:r>
                  <w:r w:rsidR="008918E2" w:rsidRPr="007E4144">
                    <w:rPr>
                      <w:rFonts w:ascii="宋体" w:hAnsi="宋体"/>
                      <w:b/>
                      <w:lang w:eastAsia="zh-CN"/>
                    </w:rPr>
                    <w:tab/>
                  </w:r>
                </w:p>
                <w:p w14:paraId="6DD602DF" w14:textId="77777777" w:rsidR="00CF4FF6" w:rsidRPr="007E4144" w:rsidRDefault="00CF4FF6" w:rsidP="00CF4FF6">
                  <w:pPr>
                    <w:pStyle w:val="a4"/>
                    <w:jc w:val="left"/>
                    <w:rPr>
                      <w:rFonts w:ascii="宋体" w:hAnsi="宋体"/>
                      <w:b/>
                      <w:lang w:eastAsia="zh-CN"/>
                    </w:rPr>
                  </w:pPr>
                </w:p>
              </w:tc>
            </w:tr>
            <w:tr w:rsidR="007E4144" w:rsidRPr="007E4144" w14:paraId="3E8D7720" w14:textId="77777777" w:rsidTr="00A86089">
              <w:sdt>
                <w:sdtPr>
                  <w:rPr>
                    <w:rFonts w:ascii="宋体" w:hAnsi="宋体"/>
                  </w:rPr>
                  <w:id w:val="-1681109437"/>
                </w:sdtPr>
                <w:sdtEndPr/>
                <w:sdtContent>
                  <w:tc>
                    <w:tcPr>
                      <w:tcW w:w="8715" w:type="dxa"/>
                    </w:tcPr>
                    <w:p w14:paraId="0FB8C5EB" w14:textId="05686D50" w:rsidR="005E40F3" w:rsidRPr="007E4144" w:rsidRDefault="00487C2D" w:rsidP="00CF4FF6">
                      <w:pPr>
                        <w:pStyle w:val="a4"/>
                        <w:jc w:val="left"/>
                        <w:rPr>
                          <w:rFonts w:ascii="宋体" w:hAnsi="宋体"/>
                        </w:rPr>
                      </w:pPr>
                      <w:r w:rsidRPr="007E4144">
                        <w:rPr>
                          <w:rFonts w:ascii="宋体" w:hAnsi="宋体" w:cs="Meiryo UI" w:hint="eastAsia"/>
                        </w:rPr>
                        <w:t>点</w:t>
                      </w:r>
                      <w:r w:rsidRPr="007E4144">
                        <w:rPr>
                          <w:rFonts w:ascii="宋体" w:hAnsi="宋体" w:cs="Microsoft JhengHei UI" w:hint="eastAsia"/>
                        </w:rPr>
                        <w:t>击这里输入文本。</w:t>
                      </w:r>
                    </w:p>
                  </w:tc>
                </w:sdtContent>
              </w:sdt>
            </w:tr>
            <w:tr w:rsidR="007E4144" w:rsidRPr="007E4144" w14:paraId="3A15158A" w14:textId="77777777" w:rsidTr="007A646D">
              <w:tc>
                <w:tcPr>
                  <w:tcW w:w="8715" w:type="dxa"/>
                </w:tcPr>
                <w:p w14:paraId="5D6EFED5" w14:textId="77777777" w:rsidR="00CF4FF6" w:rsidRPr="007E4144" w:rsidRDefault="00CF4FF6" w:rsidP="00CF4FF6">
                  <w:pPr>
                    <w:pStyle w:val="a4"/>
                    <w:jc w:val="left"/>
                    <w:rPr>
                      <w:rFonts w:ascii="宋体" w:hAnsi="宋体"/>
                      <w:lang w:eastAsia="zh-CN"/>
                    </w:rPr>
                  </w:pPr>
                </w:p>
                <w:p w14:paraId="718C9AA1" w14:textId="5903B374" w:rsidR="00CF4FF6" w:rsidRPr="007E4144" w:rsidRDefault="00670393" w:rsidP="00670393">
                  <w:pPr>
                    <w:pStyle w:val="a4"/>
                    <w:jc w:val="left"/>
                    <w:rPr>
                      <w:rFonts w:ascii="宋体" w:hAnsi="宋体"/>
                      <w:b/>
                      <w:lang w:eastAsia="zh-CN"/>
                    </w:rPr>
                  </w:pPr>
                  <w:r w:rsidRPr="007E4144">
                    <w:rPr>
                      <w:rFonts w:ascii="宋体" w:hAnsi="宋体" w:cs="Meiryo UI" w:hint="eastAsia"/>
                      <w:b/>
                      <w:lang w:eastAsia="zh-CN"/>
                    </w:rPr>
                    <w:t>如何</w:t>
                  </w:r>
                  <w:r w:rsidRPr="007E4144">
                    <w:rPr>
                      <w:rFonts w:ascii="宋体" w:hAnsi="宋体" w:cs="Meiryo UI"/>
                      <w:b/>
                      <w:lang w:eastAsia="zh-CN"/>
                    </w:rPr>
                    <w:t>描述</w:t>
                  </w:r>
                  <w:r w:rsidRPr="007E4144">
                    <w:rPr>
                      <w:rFonts w:ascii="宋体" w:hAnsi="宋体" w:cs="Meiryo UI" w:hint="eastAsia"/>
                      <w:b/>
                      <w:lang w:eastAsia="zh-CN"/>
                    </w:rPr>
                    <w:t>产生</w:t>
                  </w:r>
                  <w:r w:rsidRPr="007E4144">
                    <w:rPr>
                      <w:rFonts w:ascii="宋体" w:hAnsi="宋体" w:cs="Meiryo UI"/>
                      <w:b/>
                      <w:lang w:eastAsia="zh-CN"/>
                    </w:rPr>
                    <w:t>的效果</w:t>
                  </w:r>
                  <w:r w:rsidR="00960A14" w:rsidRPr="007E4144">
                    <w:rPr>
                      <w:rFonts w:ascii="宋体" w:hAnsi="宋体" w:cs="Microsoft JhengHei UI" w:hint="eastAsia"/>
                      <w:b/>
                      <w:lang w:eastAsia="zh-CN"/>
                    </w:rPr>
                    <w:t>？</w:t>
                  </w:r>
                  <w:r w:rsidR="00960A14" w:rsidRPr="007E4144">
                    <w:rPr>
                      <w:rFonts w:ascii="宋体" w:hAnsi="宋体"/>
                      <w:b/>
                      <w:lang w:eastAsia="zh-CN"/>
                    </w:rPr>
                    <w:t xml:space="preserve"> </w:t>
                  </w:r>
                  <w:r w:rsidR="00960A14" w:rsidRPr="007E4144">
                    <w:rPr>
                      <w:rFonts w:ascii="宋体" w:hAnsi="宋体" w:cs="Microsoft JhengHei UI" w:hint="eastAsia"/>
                      <w:b/>
                      <w:lang w:eastAsia="zh-CN"/>
                    </w:rPr>
                    <w:t>请具体说明，并在</w:t>
                  </w:r>
                  <w:r w:rsidRPr="007E4144">
                    <w:rPr>
                      <w:rFonts w:ascii="宋体" w:hAnsi="宋体" w:cs="Microsoft JhengHei UI" w:hint="eastAsia"/>
                      <w:b/>
                      <w:lang w:eastAsia="zh-CN"/>
                    </w:rPr>
                    <w:t>阐述 测量</w:t>
                  </w:r>
                  <w:r w:rsidR="00960A14" w:rsidRPr="007E4144">
                    <w:rPr>
                      <w:rFonts w:ascii="宋体" w:hAnsi="宋体" w:cs="Microsoft JhengHei UI" w:hint="eastAsia"/>
                      <w:b/>
                      <w:lang w:eastAsia="zh-CN"/>
                    </w:rPr>
                    <w:t>：</w:t>
                  </w:r>
                </w:p>
              </w:tc>
            </w:tr>
            <w:tr w:rsidR="007E4144" w:rsidRPr="007E4144" w14:paraId="44B27E90" w14:textId="77777777" w:rsidTr="007A646D">
              <w:tc>
                <w:tcPr>
                  <w:tcW w:w="8715" w:type="dxa"/>
                </w:tcPr>
                <w:p w14:paraId="55E81D22" w14:textId="67E50BE2" w:rsidR="00CF4FF6" w:rsidRPr="007E4144" w:rsidRDefault="00CF4FF6" w:rsidP="00CF4FF6">
                  <w:pPr>
                    <w:pStyle w:val="a4"/>
                    <w:jc w:val="left"/>
                    <w:rPr>
                      <w:rFonts w:ascii="宋体" w:hAnsi="宋体"/>
                      <w:lang w:eastAsia="zh-CN"/>
                    </w:rPr>
                  </w:pPr>
                </w:p>
              </w:tc>
            </w:tr>
          </w:tbl>
          <w:p w14:paraId="0EAE32A8" w14:textId="77777777" w:rsidR="00CF4FF6" w:rsidRPr="007E4144" w:rsidRDefault="00CF4FF6" w:rsidP="00CF4FF6">
            <w:pPr>
              <w:pStyle w:val="a4"/>
              <w:jc w:val="left"/>
              <w:rPr>
                <w:rFonts w:ascii="宋体" w:hAnsi="宋体"/>
                <w:lang w:eastAsia="zh-CN"/>
              </w:rPr>
            </w:pPr>
          </w:p>
        </w:tc>
      </w:tr>
      <w:tr w:rsidR="007E4144" w:rsidRPr="007E4144" w14:paraId="1473A6FC" w14:textId="77777777" w:rsidTr="00567711">
        <w:trPr>
          <w:gridAfter w:val="1"/>
          <w:wAfter w:w="468" w:type="dxa"/>
          <w:trHeight w:val="206"/>
        </w:trPr>
        <w:tc>
          <w:tcPr>
            <w:tcW w:w="9486" w:type="dxa"/>
            <w:gridSpan w:val="8"/>
            <w:vAlign w:val="bottom"/>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1"/>
              <w:gridCol w:w="5264"/>
            </w:tblGrid>
            <w:tr w:rsidR="007E4144" w:rsidRPr="007E4144" w14:paraId="67DA86C7" w14:textId="77777777" w:rsidTr="00A86089">
              <w:tc>
                <w:tcPr>
                  <w:tcW w:w="3451" w:type="dxa"/>
                </w:tcPr>
                <w:p w14:paraId="06345275" w14:textId="40614CD2" w:rsidR="00A0758D" w:rsidRPr="007E4144" w:rsidRDefault="00960A14" w:rsidP="00A0758D">
                  <w:pPr>
                    <w:pStyle w:val="a4"/>
                    <w:ind w:left="180"/>
                    <w:jc w:val="left"/>
                    <w:rPr>
                      <w:rFonts w:ascii="宋体" w:hAnsi="宋体" w:cs="Meiryo UI"/>
                      <w:b/>
                      <w:lang w:eastAsia="zh-CN"/>
                    </w:rPr>
                  </w:pPr>
                  <w:r w:rsidRPr="007E4144">
                    <w:rPr>
                      <w:rFonts w:ascii="宋体" w:hAnsi="宋体" w:cs="Meiryo UI" w:hint="eastAsia"/>
                      <w:b/>
                      <w:lang w:eastAsia="zh-CN"/>
                    </w:rPr>
                    <w:t>社区（最多</w:t>
                  </w:r>
                  <w:r w:rsidRPr="007E4144">
                    <w:rPr>
                      <w:rFonts w:ascii="宋体" w:hAnsi="宋体"/>
                      <w:b/>
                      <w:lang w:eastAsia="zh-CN"/>
                    </w:rPr>
                    <w:t>500</w:t>
                  </w:r>
                  <w:r w:rsidR="00DA77D1" w:rsidRPr="007E4144">
                    <w:rPr>
                      <w:rFonts w:ascii="宋体" w:hAnsi="宋体" w:cs="Meiryo UI" w:hint="eastAsia"/>
                      <w:b/>
                      <w:lang w:eastAsia="zh-CN"/>
                    </w:rPr>
                    <w:t>个字</w:t>
                  </w:r>
                  <w:r w:rsidRPr="007E4144">
                    <w:rPr>
                      <w:rFonts w:ascii="宋体" w:hAnsi="宋体" w:cs="Meiryo UI" w:hint="eastAsia"/>
                      <w:b/>
                      <w:lang w:eastAsia="zh-CN"/>
                    </w:rPr>
                    <w:t>）</w:t>
                  </w:r>
                </w:p>
                <w:p w14:paraId="4B8CA272" w14:textId="0D3A073C" w:rsidR="00960A14" w:rsidRPr="007E4144" w:rsidRDefault="00960A14" w:rsidP="00A0758D">
                  <w:pPr>
                    <w:pStyle w:val="a4"/>
                    <w:ind w:left="180"/>
                    <w:jc w:val="left"/>
                    <w:rPr>
                      <w:rFonts w:ascii="宋体" w:hAnsi="宋体"/>
                      <w:b/>
                      <w:lang w:eastAsia="zh-CN"/>
                    </w:rPr>
                  </w:pPr>
                </w:p>
              </w:tc>
              <w:sdt>
                <w:sdtPr>
                  <w:rPr>
                    <w:rFonts w:ascii="宋体" w:hAnsi="宋体"/>
                  </w:rPr>
                  <w:id w:val="-1446147744"/>
                </w:sdtPr>
                <w:sdtEndPr/>
                <w:sdtContent>
                  <w:tc>
                    <w:tcPr>
                      <w:tcW w:w="5264" w:type="dxa"/>
                    </w:tcPr>
                    <w:p w14:paraId="6D40BE89" w14:textId="13E2D915" w:rsidR="00A0758D" w:rsidRPr="007E4144" w:rsidRDefault="00487C2D" w:rsidP="00A0758D">
                      <w:pPr>
                        <w:pStyle w:val="a4"/>
                        <w:jc w:val="left"/>
                        <w:rPr>
                          <w:rFonts w:ascii="宋体" w:hAnsi="宋体"/>
                        </w:rPr>
                      </w:pPr>
                      <w:r w:rsidRPr="007E4144">
                        <w:rPr>
                          <w:rFonts w:ascii="宋体" w:hAnsi="宋体" w:cs="Meiryo UI" w:hint="eastAsia"/>
                        </w:rPr>
                        <w:t>点</w:t>
                      </w:r>
                      <w:r w:rsidRPr="007E4144">
                        <w:rPr>
                          <w:rFonts w:ascii="宋体" w:hAnsi="宋体" w:cs="Microsoft JhengHei UI" w:hint="eastAsia"/>
                        </w:rPr>
                        <w:t>击这里输入文本。</w:t>
                      </w:r>
                    </w:p>
                  </w:tc>
                </w:sdtContent>
              </w:sdt>
            </w:tr>
            <w:tr w:rsidR="007E4144" w:rsidRPr="007E4144" w14:paraId="737CF2C2" w14:textId="77777777" w:rsidTr="00A86089">
              <w:tc>
                <w:tcPr>
                  <w:tcW w:w="3451" w:type="dxa"/>
                </w:tcPr>
                <w:p w14:paraId="0182507B" w14:textId="24E0744B" w:rsidR="00A0758D" w:rsidRPr="007E4144" w:rsidRDefault="00960A14" w:rsidP="00A0758D">
                  <w:pPr>
                    <w:pStyle w:val="a4"/>
                    <w:ind w:left="180"/>
                    <w:jc w:val="left"/>
                    <w:rPr>
                      <w:rFonts w:ascii="宋体" w:hAnsi="宋体" w:cs="Meiryo UI"/>
                      <w:b/>
                    </w:rPr>
                  </w:pPr>
                  <w:r w:rsidRPr="007E4144">
                    <w:rPr>
                      <w:rFonts w:ascii="宋体" w:hAnsi="宋体" w:cs="Meiryo UI" w:hint="eastAsia"/>
                      <w:b/>
                    </w:rPr>
                    <w:t>水</w:t>
                  </w:r>
                  <w:r w:rsidR="00670393" w:rsidRPr="007E4144">
                    <w:rPr>
                      <w:rFonts w:ascii="宋体" w:hAnsi="宋体" w:cs="微软雅黑" w:hint="eastAsia"/>
                      <w:b/>
                      <w:lang w:eastAsia="zh-CN"/>
                    </w:rPr>
                    <w:t>资源</w:t>
                  </w:r>
                  <w:r w:rsidRPr="007E4144">
                    <w:rPr>
                      <w:rFonts w:ascii="宋体" w:hAnsi="宋体" w:cs="Meiryo UI" w:hint="eastAsia"/>
                      <w:b/>
                    </w:rPr>
                    <w:t>（最多</w:t>
                  </w:r>
                  <w:r w:rsidRPr="007E4144">
                    <w:rPr>
                      <w:rFonts w:ascii="宋体" w:hAnsi="宋体"/>
                      <w:b/>
                    </w:rPr>
                    <w:t>500</w:t>
                  </w:r>
                  <w:r w:rsidR="00DA77D1" w:rsidRPr="007E4144">
                    <w:rPr>
                      <w:rFonts w:ascii="宋体" w:hAnsi="宋体" w:cs="Meiryo UI" w:hint="eastAsia"/>
                      <w:b/>
                    </w:rPr>
                    <w:t>个字</w:t>
                  </w:r>
                  <w:r w:rsidRPr="007E4144">
                    <w:rPr>
                      <w:rFonts w:ascii="宋体" w:hAnsi="宋体" w:cs="Meiryo UI" w:hint="eastAsia"/>
                      <w:b/>
                    </w:rPr>
                    <w:t>）</w:t>
                  </w:r>
                </w:p>
                <w:p w14:paraId="2AA104BF" w14:textId="1DF2AA77" w:rsidR="00960A14" w:rsidRPr="007E4144" w:rsidRDefault="00960A14" w:rsidP="00A0758D">
                  <w:pPr>
                    <w:pStyle w:val="a4"/>
                    <w:ind w:left="180"/>
                    <w:jc w:val="left"/>
                    <w:rPr>
                      <w:rFonts w:ascii="宋体" w:hAnsi="宋体"/>
                      <w:b/>
                    </w:rPr>
                  </w:pPr>
                </w:p>
              </w:tc>
              <w:sdt>
                <w:sdtPr>
                  <w:rPr>
                    <w:rFonts w:ascii="宋体" w:hAnsi="宋体"/>
                  </w:rPr>
                  <w:id w:val="-1738621837"/>
                </w:sdtPr>
                <w:sdtEndPr/>
                <w:sdtContent>
                  <w:tc>
                    <w:tcPr>
                      <w:tcW w:w="5264" w:type="dxa"/>
                    </w:tcPr>
                    <w:p w14:paraId="7E3FDFE3" w14:textId="1DEDE2B2" w:rsidR="00A0758D" w:rsidRPr="007E4144" w:rsidRDefault="00487C2D" w:rsidP="00A0758D">
                      <w:pPr>
                        <w:pStyle w:val="a4"/>
                        <w:jc w:val="left"/>
                        <w:rPr>
                          <w:rFonts w:ascii="宋体" w:hAnsi="宋体"/>
                        </w:rPr>
                      </w:pPr>
                      <w:r w:rsidRPr="007E4144">
                        <w:rPr>
                          <w:rFonts w:ascii="宋体" w:hAnsi="宋体" w:cs="Meiryo UI" w:hint="eastAsia"/>
                        </w:rPr>
                        <w:t>点</w:t>
                      </w:r>
                      <w:r w:rsidRPr="007E4144">
                        <w:rPr>
                          <w:rFonts w:ascii="宋体" w:hAnsi="宋体" w:cs="Microsoft JhengHei UI" w:hint="eastAsia"/>
                        </w:rPr>
                        <w:t>击这里输入文本。</w:t>
                      </w:r>
                    </w:p>
                  </w:tc>
                </w:sdtContent>
              </w:sdt>
            </w:tr>
            <w:tr w:rsidR="007E4144" w:rsidRPr="007E4144" w14:paraId="3F59103F" w14:textId="77777777" w:rsidTr="00A86089">
              <w:tc>
                <w:tcPr>
                  <w:tcW w:w="3451" w:type="dxa"/>
                </w:tcPr>
                <w:p w14:paraId="5EF66113" w14:textId="123EBF5B" w:rsidR="00A0758D" w:rsidRPr="007E4144" w:rsidRDefault="00960A14" w:rsidP="00A0758D">
                  <w:pPr>
                    <w:pStyle w:val="a4"/>
                    <w:ind w:left="180"/>
                    <w:jc w:val="left"/>
                    <w:rPr>
                      <w:rFonts w:ascii="宋体" w:hAnsi="宋体" w:cs="Meiryo UI"/>
                      <w:b/>
                      <w:lang w:eastAsia="zh-CN"/>
                    </w:rPr>
                  </w:pPr>
                  <w:r w:rsidRPr="007E4144">
                    <w:rPr>
                      <w:rFonts w:ascii="宋体" w:hAnsi="宋体" w:cs="Meiryo UI" w:hint="eastAsia"/>
                      <w:b/>
                      <w:lang w:eastAsia="zh-CN"/>
                    </w:rPr>
                    <w:t>食品安全</w:t>
                  </w:r>
                  <w:r w:rsidRPr="007E4144">
                    <w:rPr>
                      <w:rFonts w:ascii="宋体" w:hAnsi="宋体"/>
                      <w:b/>
                      <w:lang w:eastAsia="zh-CN"/>
                    </w:rPr>
                    <w:t>/</w:t>
                  </w:r>
                  <w:r w:rsidRPr="007E4144">
                    <w:rPr>
                      <w:rFonts w:ascii="宋体" w:hAnsi="宋体" w:cs="Microsoft JhengHei UI" w:hint="eastAsia"/>
                      <w:b/>
                      <w:lang w:eastAsia="zh-CN"/>
                    </w:rPr>
                    <w:t>营养（最多</w:t>
                  </w:r>
                  <w:r w:rsidRPr="007E4144">
                    <w:rPr>
                      <w:rFonts w:ascii="宋体" w:hAnsi="宋体"/>
                      <w:b/>
                      <w:lang w:eastAsia="zh-CN"/>
                    </w:rPr>
                    <w:t>500</w:t>
                  </w:r>
                  <w:r w:rsidR="00DA77D1" w:rsidRPr="007E4144">
                    <w:rPr>
                      <w:rFonts w:ascii="宋体" w:hAnsi="宋体" w:cs="Meiryo UI" w:hint="eastAsia"/>
                      <w:b/>
                      <w:lang w:eastAsia="zh-CN"/>
                    </w:rPr>
                    <w:t>个字</w:t>
                  </w:r>
                  <w:r w:rsidRPr="007E4144">
                    <w:rPr>
                      <w:rFonts w:ascii="宋体" w:hAnsi="宋体" w:cs="Meiryo UI" w:hint="eastAsia"/>
                      <w:b/>
                      <w:lang w:eastAsia="zh-CN"/>
                    </w:rPr>
                    <w:t>）</w:t>
                  </w:r>
                </w:p>
                <w:p w14:paraId="328069B7" w14:textId="2883AFA7" w:rsidR="00960A14" w:rsidRPr="007E4144" w:rsidRDefault="00960A14" w:rsidP="00A0758D">
                  <w:pPr>
                    <w:pStyle w:val="a4"/>
                    <w:ind w:left="180"/>
                    <w:jc w:val="left"/>
                    <w:rPr>
                      <w:rFonts w:ascii="宋体" w:hAnsi="宋体"/>
                      <w:b/>
                      <w:lang w:eastAsia="zh-CN"/>
                    </w:rPr>
                  </w:pPr>
                </w:p>
              </w:tc>
              <w:sdt>
                <w:sdtPr>
                  <w:rPr>
                    <w:rFonts w:ascii="宋体" w:hAnsi="宋体"/>
                  </w:rPr>
                  <w:id w:val="-614289823"/>
                </w:sdtPr>
                <w:sdtEndPr/>
                <w:sdtContent>
                  <w:tc>
                    <w:tcPr>
                      <w:tcW w:w="5264" w:type="dxa"/>
                    </w:tcPr>
                    <w:p w14:paraId="0364713E" w14:textId="14F45C8E" w:rsidR="00A0758D" w:rsidRPr="007E4144" w:rsidRDefault="00487C2D" w:rsidP="00A0758D">
                      <w:pPr>
                        <w:pStyle w:val="a4"/>
                        <w:jc w:val="left"/>
                        <w:rPr>
                          <w:rFonts w:ascii="宋体" w:hAnsi="宋体"/>
                        </w:rPr>
                      </w:pPr>
                      <w:r w:rsidRPr="007E4144">
                        <w:rPr>
                          <w:rFonts w:ascii="宋体" w:hAnsi="宋体" w:cs="Meiryo UI" w:hint="eastAsia"/>
                        </w:rPr>
                        <w:t>点</w:t>
                      </w:r>
                      <w:r w:rsidRPr="007E4144">
                        <w:rPr>
                          <w:rFonts w:ascii="宋体" w:hAnsi="宋体" w:cs="Microsoft JhengHei UI" w:hint="eastAsia"/>
                        </w:rPr>
                        <w:t>击这里输入文本。</w:t>
                      </w:r>
                    </w:p>
                  </w:tc>
                </w:sdtContent>
              </w:sdt>
            </w:tr>
            <w:tr w:rsidR="007E4144" w:rsidRPr="007E4144" w14:paraId="1B6060CC" w14:textId="77777777" w:rsidTr="00A86089">
              <w:tc>
                <w:tcPr>
                  <w:tcW w:w="3451" w:type="dxa"/>
                </w:tcPr>
                <w:p w14:paraId="56D1079E" w14:textId="173589A6" w:rsidR="00A0758D" w:rsidRPr="007E4144" w:rsidRDefault="00960A14" w:rsidP="00A0758D">
                  <w:pPr>
                    <w:pStyle w:val="a4"/>
                    <w:ind w:left="180"/>
                    <w:jc w:val="left"/>
                    <w:rPr>
                      <w:rFonts w:ascii="宋体" w:hAnsi="宋体"/>
                      <w:b/>
                      <w:lang w:eastAsia="zh-CN"/>
                    </w:rPr>
                  </w:pPr>
                  <w:r w:rsidRPr="007E4144">
                    <w:rPr>
                      <w:rFonts w:ascii="宋体" w:hAnsi="宋体" w:cs="Microsoft JhengHei UI" w:hint="eastAsia"/>
                      <w:b/>
                      <w:lang w:eastAsia="zh-CN"/>
                    </w:rPr>
                    <w:t>经济</w:t>
                  </w:r>
                  <w:r w:rsidRPr="007E4144">
                    <w:rPr>
                      <w:rFonts w:ascii="宋体" w:hAnsi="宋体"/>
                      <w:b/>
                      <w:lang w:eastAsia="zh-CN"/>
                    </w:rPr>
                    <w:t>/</w:t>
                  </w:r>
                  <w:r w:rsidRPr="007E4144">
                    <w:rPr>
                      <w:rFonts w:ascii="宋体" w:hAnsi="宋体" w:cs="Meiryo UI" w:hint="eastAsia"/>
                      <w:b/>
                      <w:lang w:eastAsia="zh-CN"/>
                    </w:rPr>
                    <w:t>可持</w:t>
                  </w:r>
                  <w:r w:rsidRPr="007E4144">
                    <w:rPr>
                      <w:rFonts w:ascii="宋体" w:hAnsi="宋体" w:cs="Microsoft JhengHei UI" w:hint="eastAsia"/>
                      <w:b/>
                      <w:lang w:eastAsia="zh-CN"/>
                    </w:rPr>
                    <w:t>续发展（最多</w:t>
                  </w:r>
                  <w:r w:rsidRPr="007E4144">
                    <w:rPr>
                      <w:rFonts w:ascii="宋体" w:hAnsi="宋体"/>
                      <w:b/>
                      <w:lang w:eastAsia="zh-CN"/>
                    </w:rPr>
                    <w:t>500</w:t>
                  </w:r>
                  <w:r w:rsidRPr="007E4144">
                    <w:rPr>
                      <w:rFonts w:ascii="宋体" w:hAnsi="宋体" w:cs="Meiryo UI" w:hint="eastAsia"/>
                      <w:b/>
                      <w:lang w:eastAsia="zh-CN"/>
                    </w:rPr>
                    <w:t>字）</w:t>
                  </w:r>
                </w:p>
              </w:tc>
              <w:sdt>
                <w:sdtPr>
                  <w:rPr>
                    <w:rFonts w:ascii="宋体" w:hAnsi="宋体"/>
                  </w:rPr>
                  <w:id w:val="424995993"/>
                </w:sdtPr>
                <w:sdtEndPr/>
                <w:sdtContent>
                  <w:tc>
                    <w:tcPr>
                      <w:tcW w:w="5264" w:type="dxa"/>
                    </w:tcPr>
                    <w:p w14:paraId="2C1E2439" w14:textId="6929D5EC" w:rsidR="00A0758D" w:rsidRPr="007E4144" w:rsidRDefault="00487C2D" w:rsidP="00A0758D">
                      <w:pPr>
                        <w:pStyle w:val="a4"/>
                        <w:jc w:val="left"/>
                        <w:rPr>
                          <w:rFonts w:ascii="宋体" w:hAnsi="宋体"/>
                        </w:rPr>
                      </w:pPr>
                      <w:r w:rsidRPr="007E4144">
                        <w:rPr>
                          <w:rStyle w:val="aa"/>
                          <w:rFonts w:ascii="宋体" w:hAnsi="宋体" w:cs="Meiryo UI" w:hint="eastAsia"/>
                          <w:color w:val="auto"/>
                        </w:rPr>
                        <w:t>点</w:t>
                      </w:r>
                      <w:r w:rsidRPr="007E4144">
                        <w:rPr>
                          <w:rStyle w:val="aa"/>
                          <w:rFonts w:ascii="宋体" w:hAnsi="宋体" w:cs="Microsoft JhengHei UI" w:hint="eastAsia"/>
                          <w:color w:val="auto"/>
                        </w:rPr>
                        <w:t>击这里输入文本。</w:t>
                      </w:r>
                    </w:p>
                  </w:tc>
                </w:sdtContent>
              </w:sdt>
            </w:tr>
            <w:tr w:rsidR="007E4144" w:rsidRPr="007E4144" w14:paraId="62B98545" w14:textId="77777777" w:rsidTr="00A86089">
              <w:tc>
                <w:tcPr>
                  <w:tcW w:w="3451" w:type="dxa"/>
                </w:tcPr>
                <w:p w14:paraId="5B6E2D87" w14:textId="77777777" w:rsidR="00A0758D" w:rsidRPr="007E4144" w:rsidRDefault="00A0758D" w:rsidP="00A0758D">
                  <w:pPr>
                    <w:pStyle w:val="a4"/>
                    <w:ind w:left="180"/>
                    <w:jc w:val="left"/>
                    <w:rPr>
                      <w:rFonts w:ascii="宋体" w:hAnsi="宋体"/>
                      <w:b/>
                    </w:rPr>
                  </w:pPr>
                </w:p>
                <w:p w14:paraId="3F4D0FF7" w14:textId="200159D6" w:rsidR="00A0758D" w:rsidRPr="007E4144" w:rsidRDefault="00960A14" w:rsidP="00A0758D">
                  <w:pPr>
                    <w:pStyle w:val="a4"/>
                    <w:ind w:left="180"/>
                    <w:jc w:val="left"/>
                    <w:rPr>
                      <w:rFonts w:ascii="宋体" w:hAnsi="宋体"/>
                      <w:b/>
                      <w:lang w:eastAsia="zh-CN"/>
                    </w:rPr>
                  </w:pPr>
                  <w:r w:rsidRPr="007E4144">
                    <w:rPr>
                      <w:rFonts w:ascii="宋体" w:hAnsi="宋体" w:cs="Meiryo UI" w:hint="eastAsia"/>
                      <w:b/>
                      <w:lang w:eastAsia="zh-CN"/>
                    </w:rPr>
                    <w:t>气候（最多</w:t>
                  </w:r>
                  <w:r w:rsidRPr="007E4144">
                    <w:rPr>
                      <w:rFonts w:ascii="宋体" w:hAnsi="宋体"/>
                      <w:b/>
                      <w:lang w:eastAsia="zh-CN"/>
                    </w:rPr>
                    <w:t>500</w:t>
                  </w:r>
                  <w:r w:rsidR="00DA77D1" w:rsidRPr="007E4144">
                    <w:rPr>
                      <w:rFonts w:ascii="宋体" w:hAnsi="宋体" w:cs="Meiryo UI" w:hint="eastAsia"/>
                      <w:b/>
                      <w:lang w:eastAsia="zh-CN"/>
                    </w:rPr>
                    <w:t>个字</w:t>
                  </w:r>
                  <w:r w:rsidRPr="007E4144">
                    <w:rPr>
                      <w:rFonts w:ascii="宋体" w:hAnsi="宋体" w:cs="Meiryo UI" w:hint="eastAsia"/>
                      <w:b/>
                      <w:lang w:eastAsia="zh-CN"/>
                    </w:rPr>
                    <w:t>）</w:t>
                  </w:r>
                </w:p>
                <w:p w14:paraId="2DBB4A87" w14:textId="53106EF9" w:rsidR="008918E2" w:rsidRPr="007E4144" w:rsidRDefault="008918E2" w:rsidP="00A0758D">
                  <w:pPr>
                    <w:pStyle w:val="a4"/>
                    <w:ind w:left="180"/>
                    <w:jc w:val="left"/>
                    <w:rPr>
                      <w:rFonts w:ascii="宋体" w:hAnsi="宋体"/>
                      <w:b/>
                      <w:lang w:eastAsia="zh-CN"/>
                    </w:rPr>
                  </w:pPr>
                </w:p>
                <w:p w14:paraId="387E2F0F" w14:textId="39B4FA80" w:rsidR="008918E2" w:rsidRPr="007E4144" w:rsidRDefault="008918E2" w:rsidP="00A0758D">
                  <w:pPr>
                    <w:pStyle w:val="a4"/>
                    <w:ind w:left="180"/>
                    <w:jc w:val="left"/>
                    <w:rPr>
                      <w:rFonts w:ascii="宋体" w:hAnsi="宋体"/>
                      <w:b/>
                      <w:lang w:eastAsia="zh-CN"/>
                    </w:rPr>
                  </w:pPr>
                </w:p>
                <w:p w14:paraId="6EFACFC6" w14:textId="2701BF84" w:rsidR="005B1F23" w:rsidRPr="007E4144" w:rsidRDefault="005B1F23" w:rsidP="00A0758D">
                  <w:pPr>
                    <w:pStyle w:val="a4"/>
                    <w:ind w:left="180"/>
                    <w:jc w:val="left"/>
                    <w:rPr>
                      <w:rFonts w:ascii="宋体" w:hAnsi="宋体"/>
                      <w:b/>
                      <w:lang w:eastAsia="zh-CN"/>
                    </w:rPr>
                  </w:pPr>
                </w:p>
                <w:p w14:paraId="091CE3AD" w14:textId="2785B3D3" w:rsidR="005B1F23" w:rsidRPr="007E4144" w:rsidRDefault="005B1F23" w:rsidP="00A0758D">
                  <w:pPr>
                    <w:pStyle w:val="a4"/>
                    <w:ind w:left="180"/>
                    <w:jc w:val="left"/>
                    <w:rPr>
                      <w:rFonts w:ascii="宋体" w:hAnsi="宋体"/>
                      <w:b/>
                      <w:lang w:eastAsia="zh-CN"/>
                    </w:rPr>
                  </w:pPr>
                </w:p>
                <w:p w14:paraId="4F506F28" w14:textId="5BC532A3" w:rsidR="00960A14" w:rsidRPr="007E4144" w:rsidRDefault="00960A14" w:rsidP="00A0758D">
                  <w:pPr>
                    <w:pStyle w:val="a4"/>
                    <w:ind w:left="180"/>
                    <w:jc w:val="left"/>
                    <w:rPr>
                      <w:rFonts w:ascii="宋体" w:hAnsi="宋体"/>
                      <w:b/>
                      <w:lang w:eastAsia="zh-CN"/>
                    </w:rPr>
                  </w:pPr>
                </w:p>
                <w:p w14:paraId="373480A4" w14:textId="77777777" w:rsidR="00960A14" w:rsidRPr="007E4144" w:rsidRDefault="00960A14" w:rsidP="00A0758D">
                  <w:pPr>
                    <w:pStyle w:val="a4"/>
                    <w:ind w:left="180"/>
                    <w:jc w:val="left"/>
                    <w:rPr>
                      <w:rFonts w:ascii="宋体" w:hAnsi="宋体"/>
                      <w:b/>
                      <w:lang w:eastAsia="zh-CN"/>
                    </w:rPr>
                  </w:pPr>
                </w:p>
                <w:p w14:paraId="2CD56F75" w14:textId="4A99CD27" w:rsidR="008918E2" w:rsidRPr="007E4144" w:rsidRDefault="008918E2" w:rsidP="008918E2">
                  <w:pPr>
                    <w:pStyle w:val="a4"/>
                    <w:jc w:val="left"/>
                    <w:rPr>
                      <w:rFonts w:ascii="宋体" w:hAnsi="宋体"/>
                      <w:b/>
                      <w:lang w:eastAsia="zh-CN"/>
                    </w:rPr>
                  </w:pPr>
                </w:p>
              </w:tc>
              <w:tc>
                <w:tcPr>
                  <w:tcW w:w="5264" w:type="dxa"/>
                </w:tcPr>
                <w:p w14:paraId="1321A610" w14:textId="77777777" w:rsidR="00A0758D" w:rsidRPr="007E4144" w:rsidRDefault="00A0758D" w:rsidP="00A0758D">
                  <w:pPr>
                    <w:pStyle w:val="a4"/>
                    <w:jc w:val="left"/>
                    <w:rPr>
                      <w:rFonts w:ascii="宋体" w:hAnsi="宋体"/>
                      <w:lang w:eastAsia="zh-CN"/>
                    </w:rPr>
                  </w:pPr>
                </w:p>
                <w:sdt>
                  <w:sdtPr>
                    <w:rPr>
                      <w:rFonts w:ascii="宋体" w:hAnsi="宋体"/>
                    </w:rPr>
                    <w:id w:val="1584181620"/>
                  </w:sdtPr>
                  <w:sdtEndPr/>
                  <w:sdtContent>
                    <w:p w14:paraId="0CEC5D07" w14:textId="0BBC72BD" w:rsidR="00A0758D" w:rsidRPr="007E4144" w:rsidRDefault="00487C2D" w:rsidP="00A0758D">
                      <w:pPr>
                        <w:pStyle w:val="a4"/>
                        <w:jc w:val="left"/>
                        <w:rPr>
                          <w:rFonts w:ascii="宋体" w:hAnsi="宋体"/>
                        </w:rPr>
                      </w:pPr>
                      <w:r w:rsidRPr="007E4144">
                        <w:rPr>
                          <w:rStyle w:val="aa"/>
                          <w:rFonts w:ascii="宋体" w:hAnsi="宋体" w:cs="Meiryo UI" w:hint="eastAsia"/>
                          <w:color w:val="auto"/>
                        </w:rPr>
                        <w:t>点</w:t>
                      </w:r>
                      <w:r w:rsidRPr="007E4144">
                        <w:rPr>
                          <w:rStyle w:val="aa"/>
                          <w:rFonts w:ascii="宋体" w:hAnsi="宋体" w:cs="Microsoft JhengHei UI" w:hint="eastAsia"/>
                          <w:color w:val="auto"/>
                        </w:rPr>
                        <w:t>击这里输入文本。</w:t>
                      </w:r>
                    </w:p>
                  </w:sdtContent>
                </w:sdt>
              </w:tc>
            </w:tr>
          </w:tbl>
          <w:p w14:paraId="6F57C028" w14:textId="77777777" w:rsidR="00CF4FF6" w:rsidRPr="007E4144" w:rsidRDefault="00CF4FF6" w:rsidP="00CF4FF6">
            <w:pPr>
              <w:pStyle w:val="a4"/>
              <w:jc w:val="left"/>
              <w:rPr>
                <w:rFonts w:ascii="宋体" w:hAnsi="宋体"/>
              </w:rPr>
            </w:pPr>
          </w:p>
        </w:tc>
      </w:tr>
      <w:tr w:rsidR="007E4144" w:rsidRPr="007E4144" w14:paraId="459EBAE2" w14:textId="77777777" w:rsidTr="00567711">
        <w:trPr>
          <w:gridAfter w:val="1"/>
          <w:wAfter w:w="468" w:type="dxa"/>
          <w:trHeight w:val="288"/>
        </w:trPr>
        <w:tc>
          <w:tcPr>
            <w:tcW w:w="9486" w:type="dxa"/>
            <w:gridSpan w:val="8"/>
            <w:shd w:val="clear" w:color="auto" w:fill="002751"/>
            <w:vAlign w:val="center"/>
          </w:tcPr>
          <w:p w14:paraId="33D9CD1E" w14:textId="143BE2F2" w:rsidR="00CF4FF6" w:rsidRPr="007E4144" w:rsidRDefault="00960A14" w:rsidP="00CF4FF6">
            <w:pPr>
              <w:pStyle w:val="3"/>
              <w:rPr>
                <w:rFonts w:ascii="宋体" w:hAnsi="宋体"/>
                <w:color w:val="auto"/>
              </w:rPr>
            </w:pPr>
            <w:r w:rsidRPr="007E4144">
              <w:rPr>
                <w:rFonts w:ascii="宋体" w:hAnsi="宋体" w:cs="Meiryo UI" w:hint="eastAsia"/>
                <w:color w:val="auto"/>
              </w:rPr>
              <w:t>复制和</w:t>
            </w:r>
            <w:r w:rsidRPr="007E4144">
              <w:rPr>
                <w:rFonts w:ascii="宋体" w:hAnsi="宋体" w:cs="Microsoft JhengHei UI" w:hint="eastAsia"/>
                <w:color w:val="auto"/>
              </w:rPr>
              <w:t>规模</w:t>
            </w:r>
          </w:p>
        </w:tc>
      </w:tr>
      <w:tr w:rsidR="007E4144" w:rsidRPr="007E4144" w14:paraId="0B7E9A9F" w14:textId="77777777" w:rsidTr="00567711">
        <w:trPr>
          <w:gridAfter w:val="1"/>
          <w:wAfter w:w="468" w:type="dxa"/>
          <w:trHeight w:val="288"/>
        </w:trPr>
        <w:tc>
          <w:tcPr>
            <w:tcW w:w="9486" w:type="dxa"/>
            <w:gridSpan w:val="8"/>
            <w:shd w:val="clear" w:color="auto" w:fill="auto"/>
            <w:vAlign w:val="center"/>
          </w:tcPr>
          <w:p w14:paraId="757458C6" w14:textId="2F54C4B5" w:rsidR="00CF4FF6" w:rsidRPr="007E4144" w:rsidRDefault="00960A14" w:rsidP="00222D5E">
            <w:pPr>
              <w:pStyle w:val="StyleBefore3ptAfter3pt"/>
              <w:rPr>
                <w:rFonts w:ascii="宋体" w:hAnsi="宋体"/>
                <w:b/>
                <w:lang w:eastAsia="zh-CN"/>
              </w:rPr>
            </w:pPr>
            <w:r w:rsidRPr="007E4144">
              <w:rPr>
                <w:rFonts w:ascii="宋体" w:hAnsi="宋体" w:cs="Meiryo UI" w:hint="eastAsia"/>
                <w:b/>
                <w:lang w:eastAsia="zh-CN"/>
              </w:rPr>
              <w:t>可持</w:t>
            </w:r>
            <w:r w:rsidRPr="007E4144">
              <w:rPr>
                <w:rFonts w:ascii="宋体" w:hAnsi="宋体" w:cs="Microsoft JhengHei UI" w:hint="eastAsia"/>
                <w:b/>
                <w:lang w:eastAsia="zh-CN"/>
              </w:rPr>
              <w:t>续性：描述您的解决方案的经济可持续性。</w:t>
            </w:r>
            <w:r w:rsidRPr="007E4144">
              <w:rPr>
                <w:rFonts w:ascii="宋体" w:hAnsi="宋体"/>
                <w:b/>
                <w:lang w:eastAsia="zh-CN"/>
              </w:rPr>
              <w:t xml:space="preserve"> </w:t>
            </w:r>
            <w:r w:rsidR="00222D5E">
              <w:rPr>
                <w:rFonts w:ascii="宋体" w:hAnsi="宋体" w:cs="Meiryo UI" w:hint="eastAsia"/>
                <w:b/>
                <w:lang w:eastAsia="zh-CN"/>
              </w:rPr>
              <w:t>这一</w:t>
            </w:r>
            <w:r w:rsidR="00222D5E">
              <w:rPr>
                <w:rFonts w:ascii="宋体" w:hAnsi="宋体" w:cs="Meiryo UI"/>
                <w:b/>
                <w:lang w:eastAsia="zh-CN"/>
              </w:rPr>
              <w:t>方案</w:t>
            </w:r>
            <w:r w:rsidRPr="007E4144">
              <w:rPr>
                <w:rFonts w:ascii="宋体" w:hAnsi="宋体" w:cs="Meiryo UI" w:hint="eastAsia"/>
                <w:b/>
                <w:lang w:eastAsia="zh-CN"/>
              </w:rPr>
              <w:t>否依靠</w:t>
            </w:r>
            <w:r w:rsidRPr="007E4144">
              <w:rPr>
                <w:rFonts w:ascii="宋体" w:hAnsi="宋体" w:cs="Microsoft JhengHei UI" w:hint="eastAsia"/>
                <w:b/>
                <w:lang w:eastAsia="zh-CN"/>
              </w:rPr>
              <w:t>赠款，政府补贴或市场收入？</w:t>
            </w:r>
            <w:r w:rsidRPr="007E4144">
              <w:rPr>
                <w:rFonts w:ascii="宋体" w:hAnsi="宋体"/>
                <w:b/>
                <w:lang w:eastAsia="zh-CN"/>
              </w:rPr>
              <w:t xml:space="preserve"> </w:t>
            </w:r>
            <w:r w:rsidRPr="007E4144">
              <w:rPr>
                <w:rFonts w:ascii="宋体" w:hAnsi="宋体" w:cs="Meiryo UI" w:hint="eastAsia"/>
                <w:b/>
                <w:lang w:eastAsia="zh-CN"/>
              </w:rPr>
              <w:t>（最多</w:t>
            </w:r>
            <w:r w:rsidRPr="007E4144">
              <w:rPr>
                <w:rFonts w:ascii="宋体" w:hAnsi="宋体"/>
                <w:b/>
                <w:lang w:eastAsia="zh-CN"/>
              </w:rPr>
              <w:t>150</w:t>
            </w:r>
            <w:r w:rsidRPr="007E4144">
              <w:rPr>
                <w:rFonts w:ascii="宋体" w:hAnsi="宋体" w:cs="Meiryo UI" w:hint="eastAsia"/>
                <w:b/>
                <w:lang w:eastAsia="zh-CN"/>
              </w:rPr>
              <w:t>个字）</w:t>
            </w:r>
          </w:p>
        </w:tc>
      </w:tr>
      <w:tr w:rsidR="007E4144" w:rsidRPr="007E4144" w14:paraId="45DFFD74" w14:textId="77777777" w:rsidTr="00567711">
        <w:trPr>
          <w:gridAfter w:val="1"/>
          <w:wAfter w:w="468" w:type="dxa"/>
          <w:trHeight w:val="288"/>
        </w:trPr>
        <w:sdt>
          <w:sdtPr>
            <w:rPr>
              <w:rFonts w:ascii="宋体" w:hAnsi="宋体"/>
            </w:rPr>
            <w:id w:val="77329866"/>
          </w:sdtPr>
          <w:sdtEndPr/>
          <w:sdtContent>
            <w:tc>
              <w:tcPr>
                <w:tcW w:w="9486" w:type="dxa"/>
                <w:gridSpan w:val="8"/>
                <w:shd w:val="clear" w:color="auto" w:fill="auto"/>
                <w:vAlign w:val="center"/>
              </w:tcPr>
              <w:p w14:paraId="12FE6E73" w14:textId="1A8AE8CE" w:rsidR="00CF4FF6" w:rsidRPr="007E4144" w:rsidRDefault="00487C2D" w:rsidP="00CF4FF6">
                <w:pPr>
                  <w:pStyle w:val="StyleBefore3ptAfter3pt"/>
                  <w:rPr>
                    <w:rFonts w:ascii="宋体" w:hAnsi="宋体"/>
                    <w:b/>
                  </w:rPr>
                </w:pPr>
                <w:r w:rsidRPr="007E4144">
                  <w:rPr>
                    <w:rFonts w:ascii="宋体" w:hAnsi="宋体" w:cs="Meiryo UI" w:hint="eastAsia"/>
                  </w:rPr>
                  <w:t>点</w:t>
                </w:r>
                <w:r w:rsidRPr="007E4144">
                  <w:rPr>
                    <w:rFonts w:ascii="宋体" w:hAnsi="宋体" w:cs="Microsoft JhengHei UI" w:hint="eastAsia"/>
                  </w:rPr>
                  <w:t>击这里输入文本。</w:t>
                </w:r>
              </w:p>
            </w:tc>
          </w:sdtContent>
        </w:sdt>
      </w:tr>
      <w:tr w:rsidR="007E4144" w:rsidRPr="007E4144" w14:paraId="72372497" w14:textId="77777777" w:rsidTr="00567711">
        <w:trPr>
          <w:gridAfter w:val="1"/>
          <w:wAfter w:w="468" w:type="dxa"/>
          <w:trHeight w:val="288"/>
        </w:trPr>
        <w:tc>
          <w:tcPr>
            <w:tcW w:w="9486" w:type="dxa"/>
            <w:gridSpan w:val="8"/>
            <w:shd w:val="clear" w:color="auto" w:fill="auto"/>
            <w:vAlign w:val="center"/>
          </w:tcPr>
          <w:p w14:paraId="3D0B3683" w14:textId="27F98301" w:rsidR="00CF4FF6" w:rsidRPr="007E4144" w:rsidRDefault="00960A14" w:rsidP="00D7635B">
            <w:pPr>
              <w:pStyle w:val="StyleBefore3ptAfter3pt"/>
              <w:ind w:right="-645"/>
              <w:rPr>
                <w:rFonts w:ascii="宋体" w:hAnsi="宋体"/>
                <w:b/>
                <w:lang w:eastAsia="zh-CN"/>
              </w:rPr>
            </w:pPr>
            <w:r w:rsidRPr="007E4144">
              <w:rPr>
                <w:rFonts w:ascii="宋体" w:hAnsi="宋体" w:cs="Meiryo UI" w:hint="eastAsia"/>
                <w:b/>
                <w:lang w:eastAsia="zh-CN"/>
              </w:rPr>
              <w:t>投</w:t>
            </w:r>
            <w:r w:rsidRPr="007E4144">
              <w:rPr>
                <w:rFonts w:ascii="宋体" w:hAnsi="宋体" w:cs="Microsoft JhengHei UI" w:hint="eastAsia"/>
                <w:b/>
                <w:lang w:eastAsia="zh-CN"/>
              </w:rPr>
              <w:t>资回报：实施这些活动需要多少费用？</w:t>
            </w:r>
            <w:r w:rsidRPr="007E4144">
              <w:rPr>
                <w:rFonts w:ascii="宋体" w:hAnsi="宋体"/>
                <w:b/>
                <w:lang w:eastAsia="zh-CN"/>
              </w:rPr>
              <w:t xml:space="preserve"> </w:t>
            </w:r>
            <w:r w:rsidR="00D7635B" w:rsidRPr="007E4144">
              <w:rPr>
                <w:rFonts w:ascii="宋体" w:hAnsi="宋体" w:cs="Meiryo UI" w:hint="eastAsia"/>
                <w:b/>
                <w:lang w:eastAsia="zh-CN"/>
              </w:rPr>
              <w:t>效果与</w:t>
            </w:r>
            <w:r w:rsidR="00D7635B" w:rsidRPr="007E4144">
              <w:rPr>
                <w:rFonts w:ascii="宋体" w:hAnsi="宋体" w:cs="Meiryo UI"/>
                <w:b/>
                <w:lang w:eastAsia="zh-CN"/>
              </w:rPr>
              <w:t>投资</w:t>
            </w:r>
            <w:r w:rsidR="00D7635B" w:rsidRPr="007E4144">
              <w:rPr>
                <w:rFonts w:ascii="宋体" w:hAnsi="宋体" w:cs="Meiryo UI" w:hint="eastAsia"/>
                <w:b/>
                <w:lang w:eastAsia="zh-CN"/>
              </w:rPr>
              <w:t>相比</w:t>
            </w:r>
            <w:r w:rsidR="00D7635B" w:rsidRPr="007E4144">
              <w:rPr>
                <w:rFonts w:ascii="宋体" w:hAnsi="宋体" w:cs="Meiryo UI"/>
                <w:b/>
                <w:lang w:eastAsia="zh-CN"/>
              </w:rPr>
              <w:t>效益如何</w:t>
            </w:r>
            <w:r w:rsidRPr="007E4144">
              <w:rPr>
                <w:rFonts w:ascii="宋体" w:hAnsi="宋体" w:cs="Microsoft JhengHei UI" w:hint="eastAsia"/>
                <w:b/>
                <w:lang w:eastAsia="zh-CN"/>
              </w:rPr>
              <w:t>？</w:t>
            </w:r>
            <w:r w:rsidRPr="007E4144">
              <w:rPr>
                <w:rFonts w:ascii="宋体" w:hAnsi="宋体"/>
                <w:b/>
                <w:lang w:eastAsia="zh-CN"/>
              </w:rPr>
              <w:t xml:space="preserve"> </w:t>
            </w:r>
            <w:r w:rsidRPr="007E4144">
              <w:rPr>
                <w:rFonts w:ascii="宋体" w:hAnsi="宋体" w:cs="Meiryo UI" w:hint="eastAsia"/>
                <w:b/>
                <w:lang w:eastAsia="zh-CN"/>
              </w:rPr>
              <w:t>（最多</w:t>
            </w:r>
            <w:r w:rsidRPr="007E4144">
              <w:rPr>
                <w:rFonts w:ascii="宋体" w:hAnsi="宋体"/>
                <w:b/>
                <w:lang w:eastAsia="zh-CN"/>
              </w:rPr>
              <w:t>150</w:t>
            </w:r>
            <w:r w:rsidRPr="007E4144">
              <w:rPr>
                <w:rFonts w:ascii="宋体" w:hAnsi="宋体" w:cs="Meiryo UI" w:hint="eastAsia"/>
                <w:b/>
                <w:lang w:eastAsia="zh-CN"/>
              </w:rPr>
              <w:t>个字）</w:t>
            </w:r>
          </w:p>
        </w:tc>
      </w:tr>
      <w:tr w:rsidR="007E4144" w:rsidRPr="007E4144" w14:paraId="7EEB5C05" w14:textId="77777777" w:rsidTr="00567711">
        <w:trPr>
          <w:gridAfter w:val="1"/>
          <w:wAfter w:w="468" w:type="dxa"/>
          <w:trHeight w:val="288"/>
        </w:trPr>
        <w:sdt>
          <w:sdtPr>
            <w:rPr>
              <w:rFonts w:ascii="宋体" w:hAnsi="宋体"/>
            </w:rPr>
            <w:id w:val="-1537423121"/>
          </w:sdtPr>
          <w:sdtEndPr/>
          <w:sdtContent>
            <w:tc>
              <w:tcPr>
                <w:tcW w:w="9486" w:type="dxa"/>
                <w:gridSpan w:val="8"/>
                <w:shd w:val="clear" w:color="auto" w:fill="auto"/>
                <w:vAlign w:val="center"/>
              </w:tcPr>
              <w:p w14:paraId="4883AF5D" w14:textId="244D7695" w:rsidR="00CF4FF6" w:rsidRPr="007E4144" w:rsidRDefault="00487C2D" w:rsidP="00CF4FF6">
                <w:pPr>
                  <w:pStyle w:val="StyleBefore3ptAfter3pt"/>
                  <w:rPr>
                    <w:rFonts w:ascii="宋体" w:hAnsi="宋体"/>
                  </w:rPr>
                </w:pPr>
                <w:r w:rsidRPr="007E4144">
                  <w:rPr>
                    <w:rFonts w:ascii="宋体" w:hAnsi="宋体" w:cs="Meiryo UI" w:hint="eastAsia"/>
                  </w:rPr>
                  <w:t>点</w:t>
                </w:r>
                <w:r w:rsidRPr="007E4144">
                  <w:rPr>
                    <w:rFonts w:ascii="宋体" w:hAnsi="宋体" w:cs="Microsoft JhengHei UI" w:hint="eastAsia"/>
                  </w:rPr>
                  <w:t>击这里输入文本。</w:t>
                </w:r>
              </w:p>
            </w:tc>
          </w:sdtContent>
        </w:sdt>
      </w:tr>
      <w:tr w:rsidR="007E4144" w:rsidRPr="007E4144" w14:paraId="092F1787" w14:textId="77777777" w:rsidTr="00567711">
        <w:trPr>
          <w:gridAfter w:val="1"/>
          <w:wAfter w:w="468" w:type="dxa"/>
          <w:trHeight w:val="288"/>
        </w:trPr>
        <w:tc>
          <w:tcPr>
            <w:tcW w:w="9486" w:type="dxa"/>
            <w:gridSpan w:val="8"/>
            <w:shd w:val="clear" w:color="auto" w:fill="auto"/>
            <w:vAlign w:val="center"/>
          </w:tcPr>
          <w:p w14:paraId="263638D5" w14:textId="651CDAC4" w:rsidR="00CF4FF6" w:rsidRPr="007E4144" w:rsidRDefault="00960A14" w:rsidP="00AA7EB1">
            <w:pPr>
              <w:pStyle w:val="StyleBefore3ptAfter3pt"/>
              <w:rPr>
                <w:rFonts w:ascii="宋体" w:hAnsi="宋体"/>
                <w:b/>
                <w:lang w:eastAsia="zh-CN"/>
              </w:rPr>
            </w:pPr>
            <w:r w:rsidRPr="007E4144">
              <w:rPr>
                <w:rFonts w:ascii="宋体" w:hAnsi="宋体" w:cs="Meiryo UI" w:hint="eastAsia"/>
                <w:b/>
                <w:lang w:eastAsia="zh-CN"/>
              </w:rPr>
              <w:t>我</w:t>
            </w:r>
            <w:r w:rsidR="00DA77D1" w:rsidRPr="007E4144">
              <w:rPr>
                <w:rFonts w:ascii="宋体" w:hAnsi="宋体" w:cs="Microsoft JhengHei UI" w:hint="eastAsia"/>
                <w:b/>
                <w:lang w:eastAsia="zh-CN"/>
              </w:rPr>
              <w:t>们如何成功地在其他地方复制此</w:t>
            </w:r>
            <w:r w:rsidRPr="007E4144">
              <w:rPr>
                <w:rFonts w:ascii="宋体" w:hAnsi="宋体" w:cs="Microsoft JhengHei UI" w:hint="eastAsia"/>
                <w:b/>
                <w:lang w:eastAsia="zh-CN"/>
              </w:rPr>
              <w:t>方案？</w:t>
            </w:r>
            <w:r w:rsidRPr="007E4144">
              <w:rPr>
                <w:rFonts w:ascii="宋体" w:hAnsi="宋体"/>
                <w:b/>
                <w:lang w:eastAsia="zh-CN"/>
              </w:rPr>
              <w:t xml:space="preserve"> </w:t>
            </w:r>
            <w:r w:rsidR="00D7635B" w:rsidRPr="007E4144">
              <w:rPr>
                <w:rFonts w:ascii="宋体" w:hAnsi="宋体" w:cs="Meiryo UI" w:hint="eastAsia"/>
                <w:b/>
                <w:lang w:eastAsia="zh-CN"/>
              </w:rPr>
              <w:t>是否</w:t>
            </w:r>
            <w:r w:rsidR="00D7635B" w:rsidRPr="007E4144">
              <w:rPr>
                <w:rFonts w:ascii="宋体" w:hAnsi="宋体" w:cs="Meiryo UI"/>
                <w:b/>
                <w:lang w:eastAsia="zh-CN"/>
              </w:rPr>
              <w:t>曾经</w:t>
            </w:r>
            <w:r w:rsidR="00D7635B" w:rsidRPr="007E4144">
              <w:rPr>
                <w:rFonts w:ascii="宋体" w:hAnsi="宋体" w:cs="Meiryo UI" w:hint="eastAsia"/>
                <w:b/>
                <w:lang w:eastAsia="zh-CN"/>
              </w:rPr>
              <w:t>推广</w:t>
            </w:r>
            <w:r w:rsidR="00D7635B" w:rsidRPr="007E4144">
              <w:rPr>
                <w:rFonts w:ascii="宋体" w:hAnsi="宋体" w:cs="Meiryo UI"/>
                <w:b/>
                <w:lang w:eastAsia="zh-CN"/>
              </w:rPr>
              <w:t>过</w:t>
            </w:r>
            <w:r w:rsidR="00D7635B" w:rsidRPr="007E4144">
              <w:rPr>
                <w:rFonts w:ascii="宋体" w:hAnsi="宋体" w:cs="Meiryo UI" w:hint="eastAsia"/>
                <w:b/>
                <w:lang w:eastAsia="zh-CN"/>
              </w:rPr>
              <w:t>？达到</w:t>
            </w:r>
            <w:r w:rsidRPr="007E4144">
              <w:rPr>
                <w:rFonts w:ascii="宋体" w:hAnsi="宋体" w:cs="Microsoft JhengHei UI" w:hint="eastAsia"/>
                <w:b/>
                <w:lang w:eastAsia="zh-CN"/>
              </w:rPr>
              <w:t>什么规模？</w:t>
            </w:r>
            <w:r w:rsidRPr="007E4144">
              <w:rPr>
                <w:rFonts w:ascii="宋体" w:hAnsi="宋体"/>
                <w:b/>
                <w:lang w:eastAsia="zh-CN"/>
              </w:rPr>
              <w:t xml:space="preserve"> </w:t>
            </w:r>
            <w:r w:rsidRPr="007E4144">
              <w:rPr>
                <w:rFonts w:ascii="宋体" w:hAnsi="宋体" w:cs="Microsoft JhengHei UI" w:hint="eastAsia"/>
                <w:b/>
                <w:lang w:eastAsia="zh-CN"/>
              </w:rPr>
              <w:t>请包括所需资金，关键利益相关者</w:t>
            </w:r>
            <w:r w:rsidRPr="007E4144">
              <w:rPr>
                <w:rFonts w:ascii="宋体" w:hAnsi="宋体"/>
                <w:b/>
                <w:lang w:eastAsia="zh-CN"/>
              </w:rPr>
              <w:t>/</w:t>
            </w:r>
            <w:r w:rsidRPr="007E4144">
              <w:rPr>
                <w:rFonts w:ascii="宋体" w:hAnsi="宋体" w:cs="Meiryo UI" w:hint="eastAsia"/>
                <w:b/>
                <w:lang w:eastAsia="zh-CN"/>
              </w:rPr>
              <w:t>合作伙伴，</w:t>
            </w:r>
            <w:r w:rsidRPr="007E4144">
              <w:rPr>
                <w:rFonts w:ascii="宋体" w:hAnsi="宋体" w:cs="Microsoft JhengHei UI" w:hint="eastAsia"/>
                <w:b/>
                <w:lang w:eastAsia="zh-CN"/>
              </w:rPr>
              <w:t>额外需求（培训，材料等）（最多</w:t>
            </w:r>
            <w:r w:rsidRPr="007E4144">
              <w:rPr>
                <w:rFonts w:ascii="宋体" w:hAnsi="宋体"/>
                <w:b/>
                <w:lang w:eastAsia="zh-CN"/>
              </w:rPr>
              <w:t>1000</w:t>
            </w:r>
            <w:r w:rsidR="00DA77D1" w:rsidRPr="007E4144">
              <w:rPr>
                <w:rFonts w:ascii="宋体" w:hAnsi="宋体" w:cs="Meiryo UI" w:hint="eastAsia"/>
                <w:b/>
                <w:lang w:eastAsia="zh-CN"/>
              </w:rPr>
              <w:t>个字</w:t>
            </w:r>
            <w:r w:rsidRPr="007E4144">
              <w:rPr>
                <w:rFonts w:ascii="宋体" w:hAnsi="宋体" w:cs="Meiryo UI" w:hint="eastAsia"/>
                <w:b/>
                <w:lang w:eastAsia="zh-CN"/>
              </w:rPr>
              <w:t>）</w:t>
            </w:r>
          </w:p>
        </w:tc>
      </w:tr>
      <w:tr w:rsidR="007E4144" w:rsidRPr="007E4144" w14:paraId="0D6CBE5D" w14:textId="77777777" w:rsidTr="00567711">
        <w:trPr>
          <w:gridAfter w:val="1"/>
          <w:wAfter w:w="468" w:type="dxa"/>
          <w:trHeight w:val="288"/>
        </w:trPr>
        <w:tc>
          <w:tcPr>
            <w:tcW w:w="9486" w:type="dxa"/>
            <w:gridSpan w:val="8"/>
            <w:shd w:val="clear" w:color="auto" w:fill="auto"/>
            <w:vAlign w:val="center"/>
          </w:tcPr>
          <w:sdt>
            <w:sdtPr>
              <w:rPr>
                <w:rFonts w:ascii="宋体" w:hAnsi="宋体"/>
              </w:rPr>
              <w:id w:val="1709843218"/>
            </w:sdtPr>
            <w:sdtEndPr/>
            <w:sdtContent>
              <w:p w14:paraId="6EA648D8" w14:textId="790BDF6C" w:rsidR="00CF4FF6" w:rsidRPr="007E4144" w:rsidRDefault="00487C2D" w:rsidP="00CF4FF6">
                <w:pPr>
                  <w:pStyle w:val="StyleBefore3ptAfter3pt"/>
                  <w:rPr>
                    <w:rFonts w:ascii="宋体" w:hAnsi="宋体"/>
                    <w:lang w:eastAsia="zh-CN"/>
                  </w:rPr>
                </w:pPr>
                <w:r w:rsidRPr="007E4144">
                  <w:rPr>
                    <w:rFonts w:ascii="宋体" w:hAnsi="宋体" w:cs="Meiryo UI" w:hint="eastAsia"/>
                    <w:lang w:eastAsia="zh-CN"/>
                  </w:rPr>
                  <w:t>点</w:t>
                </w:r>
                <w:r w:rsidRPr="007E4144">
                  <w:rPr>
                    <w:rFonts w:ascii="宋体" w:hAnsi="宋体" w:cs="Microsoft JhengHei UI" w:hint="eastAsia"/>
                    <w:lang w:eastAsia="zh-CN"/>
                  </w:rPr>
                  <w:t>击这里输入文本。</w:t>
                </w:r>
              </w:p>
            </w:sdtContent>
          </w:sdt>
          <w:p w14:paraId="7C456626" w14:textId="77777777" w:rsidR="00CF4FF6" w:rsidRPr="007E4144" w:rsidRDefault="00CF4FF6" w:rsidP="00CF4FF6">
            <w:pPr>
              <w:pStyle w:val="StyleBefore3ptAfter3pt"/>
              <w:rPr>
                <w:rFonts w:ascii="宋体" w:hAnsi="宋体"/>
                <w:lang w:eastAsia="zh-CN"/>
              </w:rPr>
            </w:pPr>
          </w:p>
        </w:tc>
      </w:tr>
      <w:tr w:rsidR="007E4144" w:rsidRPr="007E4144" w14:paraId="7B6C8EB8" w14:textId="77777777" w:rsidTr="00567711">
        <w:trPr>
          <w:gridAfter w:val="1"/>
          <w:wAfter w:w="468" w:type="dxa"/>
          <w:trHeight w:val="288"/>
        </w:trPr>
        <w:tc>
          <w:tcPr>
            <w:tcW w:w="9486" w:type="dxa"/>
            <w:gridSpan w:val="8"/>
            <w:shd w:val="clear" w:color="auto" w:fill="002751"/>
            <w:vAlign w:val="center"/>
          </w:tcPr>
          <w:p w14:paraId="1FCFA152" w14:textId="3234DD73" w:rsidR="00CF4FF6" w:rsidRPr="007E4144" w:rsidRDefault="00960A14" w:rsidP="00CF4FF6">
            <w:pPr>
              <w:pStyle w:val="3"/>
              <w:rPr>
                <w:rFonts w:ascii="宋体" w:hAnsi="宋体"/>
                <w:color w:val="auto"/>
                <w:lang w:eastAsia="zh-CN"/>
              </w:rPr>
            </w:pPr>
            <w:r w:rsidRPr="007E4144">
              <w:rPr>
                <w:rFonts w:ascii="宋体" w:hAnsi="宋体" w:cs="Meiryo UI" w:hint="eastAsia"/>
                <w:color w:val="auto"/>
                <w:lang w:eastAsia="zh-CN"/>
              </w:rPr>
              <w:t>照片</w:t>
            </w:r>
            <w:r w:rsidRPr="007E4144">
              <w:rPr>
                <w:rFonts w:ascii="宋体" w:hAnsi="宋体"/>
                <w:color w:val="auto"/>
                <w:lang w:eastAsia="zh-CN"/>
              </w:rPr>
              <w:t>/</w:t>
            </w:r>
            <w:r w:rsidRPr="007E4144">
              <w:rPr>
                <w:rFonts w:ascii="宋体" w:hAnsi="宋体" w:cs="Microsoft JhengHei UI" w:hint="eastAsia"/>
                <w:color w:val="auto"/>
                <w:lang w:eastAsia="zh-CN"/>
              </w:rPr>
              <w:t>视频</w:t>
            </w:r>
          </w:p>
        </w:tc>
      </w:tr>
      <w:tr w:rsidR="007E4144" w:rsidRPr="007E4144" w14:paraId="79412627" w14:textId="77777777" w:rsidTr="00567711">
        <w:trPr>
          <w:gridAfter w:val="1"/>
          <w:wAfter w:w="468" w:type="dxa"/>
          <w:trHeight w:val="288"/>
        </w:trPr>
        <w:tc>
          <w:tcPr>
            <w:tcW w:w="9486" w:type="dxa"/>
            <w:gridSpan w:val="8"/>
            <w:shd w:val="clear" w:color="auto" w:fill="FFFFFF" w:themeFill="background1"/>
            <w:vAlign w:val="center"/>
          </w:tcPr>
          <w:p w14:paraId="7A17AC7D" w14:textId="5698A2DE" w:rsidR="00CF4FF6" w:rsidRPr="007E4144" w:rsidRDefault="00D7635B" w:rsidP="00D7635B">
            <w:pPr>
              <w:pStyle w:val="StyleBefore3ptAfter3pt"/>
              <w:rPr>
                <w:rFonts w:ascii="宋体" w:hAnsi="宋体"/>
                <w:b/>
                <w:lang w:eastAsia="zh-CN"/>
              </w:rPr>
            </w:pPr>
            <w:r w:rsidRPr="007E4144">
              <w:rPr>
                <w:rFonts w:ascii="宋体" w:hAnsi="宋体" w:cs="Meiryo UI" w:hint="eastAsia"/>
                <w:b/>
                <w:lang w:eastAsia="zh-CN"/>
              </w:rPr>
              <w:t>在提交</w:t>
            </w:r>
            <w:r w:rsidRPr="007E4144">
              <w:rPr>
                <w:rFonts w:ascii="宋体" w:hAnsi="宋体" w:cs="Microsoft JhengHei UI" w:hint="eastAsia"/>
                <w:b/>
                <w:lang w:eastAsia="zh-CN"/>
              </w:rPr>
              <w:t>邮件</w:t>
            </w:r>
            <w:r w:rsidRPr="007E4144">
              <w:rPr>
                <w:rFonts w:ascii="宋体" w:hAnsi="宋体" w:cs="Microsoft JhengHei UI"/>
                <w:b/>
                <w:lang w:eastAsia="zh-CN"/>
              </w:rPr>
              <w:t>时可附上最多</w:t>
            </w:r>
            <w:r w:rsidRPr="007E4144">
              <w:rPr>
                <w:rFonts w:ascii="宋体" w:hAnsi="宋体" w:cs="Microsoft JhengHei UI" w:hint="eastAsia"/>
                <w:b/>
                <w:lang w:eastAsia="zh-CN"/>
              </w:rPr>
              <w:t>5张</w:t>
            </w:r>
            <w:r w:rsidRPr="007E4144">
              <w:rPr>
                <w:rFonts w:ascii="宋体" w:hAnsi="宋体" w:cs="Microsoft JhengHei UI"/>
                <w:b/>
                <w:lang w:eastAsia="zh-CN"/>
              </w:rPr>
              <w:t>照片，您还可以在</w:t>
            </w:r>
            <w:r w:rsidRPr="007E4144">
              <w:rPr>
                <w:rFonts w:ascii="宋体" w:hAnsi="宋体" w:cs="Microsoft JhengHei UI" w:hint="eastAsia"/>
                <w:b/>
                <w:lang w:eastAsia="zh-CN"/>
              </w:rPr>
              <w:t>邮件</w:t>
            </w:r>
            <w:r w:rsidRPr="007E4144">
              <w:rPr>
                <w:rFonts w:ascii="宋体" w:hAnsi="宋体" w:cs="Microsoft JhengHei UI"/>
                <w:b/>
                <w:lang w:eastAsia="zh-CN"/>
              </w:rPr>
              <w:t>中加入视频链接</w:t>
            </w:r>
            <w:r w:rsidR="00960A14" w:rsidRPr="007E4144">
              <w:rPr>
                <w:rFonts w:ascii="宋体" w:hAnsi="宋体" w:cs="Microsoft JhengHei UI" w:hint="eastAsia"/>
                <w:b/>
                <w:lang w:eastAsia="zh-CN"/>
              </w:rPr>
              <w:t>。</w:t>
            </w:r>
          </w:p>
        </w:tc>
      </w:tr>
    </w:tbl>
    <w:p w14:paraId="536191FD" w14:textId="6B55B67F" w:rsidR="00CC0A51" w:rsidRPr="007E4144" w:rsidRDefault="00CC0A51">
      <w:pPr>
        <w:rPr>
          <w:rFonts w:ascii="宋体" w:hAnsi="宋体"/>
          <w:lang w:eastAsia="zh-CN"/>
        </w:rPr>
      </w:pPr>
    </w:p>
    <w:tbl>
      <w:tblPr>
        <w:tblW w:w="8946" w:type="dxa"/>
        <w:tblInd w:w="144" w:type="dxa"/>
        <w:tblLayout w:type="fixed"/>
        <w:tblLook w:val="0000" w:firstRow="0" w:lastRow="0" w:firstColumn="0" w:lastColumn="0" w:noHBand="0" w:noVBand="0"/>
      </w:tblPr>
      <w:tblGrid>
        <w:gridCol w:w="2034"/>
        <w:gridCol w:w="2059"/>
        <w:gridCol w:w="83"/>
        <w:gridCol w:w="1620"/>
        <w:gridCol w:w="1718"/>
        <w:gridCol w:w="1432"/>
      </w:tblGrid>
      <w:tr w:rsidR="007E4144" w:rsidRPr="007E4144" w14:paraId="3667AE13" w14:textId="77777777" w:rsidTr="00E35280">
        <w:trPr>
          <w:trHeight w:val="288"/>
        </w:trPr>
        <w:tc>
          <w:tcPr>
            <w:tcW w:w="8946" w:type="dxa"/>
            <w:gridSpan w:val="6"/>
            <w:shd w:val="clear" w:color="auto" w:fill="002751"/>
            <w:vAlign w:val="center"/>
          </w:tcPr>
          <w:p w14:paraId="612A7F6F" w14:textId="73C15935" w:rsidR="000D2539" w:rsidRPr="007E4144" w:rsidRDefault="003B419E" w:rsidP="00D6155E">
            <w:pPr>
              <w:pStyle w:val="3"/>
              <w:rPr>
                <w:rFonts w:ascii="宋体" w:hAnsi="宋体" w:cs="微软雅黑"/>
                <w:color w:val="auto"/>
                <w:lang w:eastAsia="zh-CN"/>
              </w:rPr>
            </w:pPr>
            <w:r w:rsidRPr="007E4144">
              <w:rPr>
                <w:rFonts w:ascii="宋体" w:hAnsi="宋体" w:cs="微软雅黑" w:hint="eastAsia"/>
                <w:color w:val="auto"/>
                <w:lang w:eastAsia="zh-CN"/>
              </w:rPr>
              <w:t>联系</w:t>
            </w:r>
            <w:r w:rsidRPr="007E4144">
              <w:rPr>
                <w:rFonts w:ascii="宋体" w:hAnsi="宋体" w:cs="微软雅黑"/>
                <w:color w:val="auto"/>
                <w:lang w:eastAsia="zh-CN"/>
              </w:rPr>
              <w:t>人</w:t>
            </w:r>
          </w:p>
        </w:tc>
      </w:tr>
      <w:tr w:rsidR="007E4144" w:rsidRPr="007E4144" w14:paraId="58C4D717" w14:textId="77777777" w:rsidTr="00816A99">
        <w:trPr>
          <w:trHeight w:val="432"/>
        </w:trPr>
        <w:tc>
          <w:tcPr>
            <w:tcW w:w="8946" w:type="dxa"/>
            <w:gridSpan w:val="6"/>
            <w:vAlign w:val="bottom"/>
          </w:tcPr>
          <w:p w14:paraId="428DE632" w14:textId="4D8624B5" w:rsidR="000D2539" w:rsidRPr="007E4144" w:rsidRDefault="00D7635B" w:rsidP="00D7635B">
            <w:pPr>
              <w:rPr>
                <w:rFonts w:ascii="宋体" w:hAnsi="宋体"/>
                <w:b/>
                <w:lang w:eastAsia="zh-CN"/>
              </w:rPr>
            </w:pPr>
            <w:r w:rsidRPr="007E4144">
              <w:rPr>
                <w:rFonts w:ascii="宋体" w:hAnsi="宋体" w:cs="Microsoft JhengHei UI" w:hint="eastAsia"/>
                <w:b/>
                <w:lang w:eastAsia="zh-CN"/>
              </w:rPr>
              <w:t>请列出两个推荐</w:t>
            </w:r>
            <w:r w:rsidRPr="007E4144">
              <w:rPr>
                <w:rFonts w:ascii="宋体" w:hAnsi="宋体" w:cs="Microsoft JhengHei UI"/>
                <w:b/>
                <w:lang w:eastAsia="zh-CN"/>
              </w:rPr>
              <w:t>人可以证明您的方案的真实性</w:t>
            </w:r>
            <w:r w:rsidR="00960A14" w:rsidRPr="007E4144">
              <w:rPr>
                <w:rFonts w:ascii="宋体" w:hAnsi="宋体" w:cs="Microsoft JhengHei UI" w:hint="eastAsia"/>
                <w:b/>
                <w:lang w:eastAsia="zh-CN"/>
              </w:rPr>
              <w:t>。</w:t>
            </w:r>
            <w:r w:rsidR="00960A14" w:rsidRPr="007E4144">
              <w:rPr>
                <w:rFonts w:ascii="宋体" w:hAnsi="宋体"/>
                <w:b/>
                <w:lang w:eastAsia="zh-CN"/>
              </w:rPr>
              <w:t xml:space="preserve"> </w:t>
            </w:r>
            <w:r w:rsidR="009C682F">
              <w:rPr>
                <w:rFonts w:ascii="宋体" w:hAnsi="宋体" w:cs="Microsoft JhengHei UI" w:hint="eastAsia"/>
                <w:b/>
                <w:lang w:eastAsia="zh-CN"/>
              </w:rPr>
              <w:t>这些</w:t>
            </w:r>
            <w:r w:rsidR="00222D5E">
              <w:rPr>
                <w:rFonts w:ascii="宋体" w:hAnsi="宋体" w:cs="Microsoft JhengHei UI" w:hint="eastAsia"/>
                <w:b/>
                <w:lang w:eastAsia="zh-CN"/>
              </w:rPr>
              <w:t>联系信息不会被公开</w:t>
            </w:r>
            <w:r w:rsidR="00960A14" w:rsidRPr="007E4144">
              <w:rPr>
                <w:rFonts w:ascii="宋体" w:hAnsi="宋体" w:cs="Microsoft JhengHei UI" w:hint="eastAsia"/>
                <w:b/>
                <w:lang w:eastAsia="zh-CN"/>
              </w:rPr>
              <w:t>。</w:t>
            </w:r>
          </w:p>
        </w:tc>
      </w:tr>
      <w:tr w:rsidR="007E4144" w:rsidRPr="007E4144" w14:paraId="72BD9D8C" w14:textId="77777777" w:rsidTr="007A646D">
        <w:trPr>
          <w:trHeight w:val="531"/>
        </w:trPr>
        <w:tc>
          <w:tcPr>
            <w:tcW w:w="2034" w:type="dxa"/>
            <w:vAlign w:val="bottom"/>
          </w:tcPr>
          <w:p w14:paraId="127C7FC6" w14:textId="200DB4D1" w:rsidR="00DA0589" w:rsidRPr="007E4144" w:rsidRDefault="00DA77D1" w:rsidP="007A646D">
            <w:pPr>
              <w:pStyle w:val="a4"/>
              <w:rPr>
                <w:rFonts w:ascii="宋体" w:hAnsi="宋体"/>
                <w:b/>
                <w:lang w:eastAsia="zh-CN"/>
              </w:rPr>
            </w:pPr>
            <w:r w:rsidRPr="007E4144">
              <w:rPr>
                <w:rFonts w:ascii="宋体" w:hAnsi="宋体" w:cs="微软雅黑" w:hint="eastAsia"/>
                <w:b/>
                <w:lang w:eastAsia="zh-CN"/>
              </w:rPr>
              <w:t>联系人</w:t>
            </w:r>
            <w:r w:rsidR="00960A14" w:rsidRPr="007E4144">
              <w:rPr>
                <w:rFonts w:ascii="宋体" w:hAnsi="宋体"/>
                <w:b/>
                <w:lang w:eastAsia="zh-CN"/>
              </w:rPr>
              <w:t>1</w:t>
            </w:r>
            <w:r w:rsidR="00960A14" w:rsidRPr="007E4144">
              <w:rPr>
                <w:rFonts w:ascii="宋体" w:hAnsi="宋体" w:cs="Meiryo UI" w:hint="eastAsia"/>
                <w:b/>
                <w:lang w:eastAsia="zh-CN"/>
              </w:rPr>
              <w:t>姓名：</w:t>
            </w:r>
          </w:p>
        </w:tc>
        <w:tc>
          <w:tcPr>
            <w:tcW w:w="2059" w:type="dxa"/>
            <w:tcBorders>
              <w:bottom w:val="single" w:sz="4" w:space="0" w:color="808080"/>
            </w:tcBorders>
            <w:vAlign w:val="bottom"/>
          </w:tcPr>
          <w:p w14:paraId="4D3E906B" w14:textId="77777777" w:rsidR="00DA0589" w:rsidRPr="007E4144" w:rsidRDefault="00DA0589" w:rsidP="007A646D">
            <w:pPr>
              <w:pStyle w:val="FieldText"/>
              <w:rPr>
                <w:rFonts w:ascii="宋体" w:hAnsi="宋体"/>
                <w:lang w:eastAsia="zh-CN"/>
              </w:rPr>
            </w:pPr>
          </w:p>
        </w:tc>
        <w:tc>
          <w:tcPr>
            <w:tcW w:w="3421" w:type="dxa"/>
            <w:gridSpan w:val="3"/>
            <w:tcBorders>
              <w:bottom w:val="single" w:sz="4" w:space="0" w:color="808080"/>
            </w:tcBorders>
            <w:vAlign w:val="bottom"/>
          </w:tcPr>
          <w:p w14:paraId="74372944" w14:textId="77777777" w:rsidR="00DA0589" w:rsidRPr="007E4144" w:rsidRDefault="00DA0589" w:rsidP="007A646D">
            <w:pPr>
              <w:pStyle w:val="FieldText"/>
              <w:rPr>
                <w:rFonts w:ascii="宋体" w:hAnsi="宋体"/>
                <w:lang w:eastAsia="zh-CN"/>
              </w:rPr>
            </w:pPr>
          </w:p>
        </w:tc>
        <w:tc>
          <w:tcPr>
            <w:tcW w:w="1432" w:type="dxa"/>
            <w:tcBorders>
              <w:bottom w:val="single" w:sz="4" w:space="0" w:color="808080"/>
            </w:tcBorders>
            <w:vAlign w:val="bottom"/>
          </w:tcPr>
          <w:p w14:paraId="03371217" w14:textId="77777777" w:rsidR="00DA0589" w:rsidRPr="007E4144" w:rsidRDefault="00DA0589" w:rsidP="007A646D">
            <w:pPr>
              <w:pStyle w:val="FieldText"/>
              <w:rPr>
                <w:rFonts w:ascii="宋体" w:hAnsi="宋体"/>
                <w:lang w:eastAsia="zh-CN"/>
              </w:rPr>
            </w:pPr>
          </w:p>
        </w:tc>
      </w:tr>
      <w:tr w:rsidR="007E4144" w:rsidRPr="007E4144" w14:paraId="607D4C5E" w14:textId="77777777" w:rsidTr="007A646D">
        <w:trPr>
          <w:trHeight w:val="144"/>
        </w:trPr>
        <w:tc>
          <w:tcPr>
            <w:tcW w:w="2034" w:type="dxa"/>
          </w:tcPr>
          <w:p w14:paraId="6F51EF9B" w14:textId="77777777" w:rsidR="00DA0589" w:rsidRPr="007E4144" w:rsidRDefault="00DA0589" w:rsidP="007A646D">
            <w:pPr>
              <w:pStyle w:val="20"/>
              <w:rPr>
                <w:rFonts w:ascii="宋体" w:hAnsi="宋体"/>
                <w:lang w:eastAsia="zh-CN"/>
              </w:rPr>
            </w:pPr>
          </w:p>
        </w:tc>
        <w:tc>
          <w:tcPr>
            <w:tcW w:w="2059" w:type="dxa"/>
          </w:tcPr>
          <w:p w14:paraId="356205DF" w14:textId="0F59A96B" w:rsidR="00DA0589" w:rsidRPr="007E4144" w:rsidRDefault="00DA0589" w:rsidP="007A646D">
            <w:pPr>
              <w:pStyle w:val="20"/>
              <w:rPr>
                <w:rFonts w:ascii="宋体" w:hAnsi="宋体"/>
                <w:lang w:eastAsia="zh-CN"/>
              </w:rPr>
            </w:pPr>
          </w:p>
        </w:tc>
        <w:tc>
          <w:tcPr>
            <w:tcW w:w="3421" w:type="dxa"/>
            <w:gridSpan w:val="3"/>
          </w:tcPr>
          <w:p w14:paraId="0C87F988" w14:textId="6E215228" w:rsidR="00DA0589" w:rsidRPr="007E4144" w:rsidRDefault="00DA0589" w:rsidP="007A646D">
            <w:pPr>
              <w:pStyle w:val="20"/>
              <w:ind w:left="605"/>
              <w:rPr>
                <w:rFonts w:ascii="宋体" w:hAnsi="宋体"/>
                <w:lang w:eastAsia="zh-CN"/>
              </w:rPr>
            </w:pPr>
          </w:p>
        </w:tc>
        <w:tc>
          <w:tcPr>
            <w:tcW w:w="1432" w:type="dxa"/>
          </w:tcPr>
          <w:p w14:paraId="577C8EC0" w14:textId="77777777" w:rsidR="00DA0589" w:rsidRPr="007E4144" w:rsidRDefault="00DA0589" w:rsidP="007A646D">
            <w:pPr>
              <w:pStyle w:val="20"/>
              <w:rPr>
                <w:rFonts w:ascii="宋体" w:hAnsi="宋体"/>
                <w:lang w:eastAsia="zh-CN"/>
              </w:rPr>
            </w:pPr>
          </w:p>
        </w:tc>
      </w:tr>
      <w:tr w:rsidR="007E4144" w:rsidRPr="007E4144" w14:paraId="6AFADA31" w14:textId="77777777" w:rsidTr="007A646D">
        <w:trPr>
          <w:trHeight w:val="80"/>
        </w:trPr>
        <w:tc>
          <w:tcPr>
            <w:tcW w:w="8946" w:type="dxa"/>
            <w:gridSpan w:val="6"/>
          </w:tcPr>
          <w:p w14:paraId="41E78C36" w14:textId="77777777" w:rsidR="00DA0589" w:rsidRPr="007E4144" w:rsidRDefault="00DA0589" w:rsidP="007A646D">
            <w:pPr>
              <w:rPr>
                <w:rFonts w:ascii="宋体" w:hAnsi="宋体"/>
                <w:lang w:eastAsia="zh-CN"/>
              </w:rPr>
            </w:pPr>
          </w:p>
        </w:tc>
      </w:tr>
      <w:tr w:rsidR="007E4144" w:rsidRPr="007E4144" w14:paraId="04DC846B" w14:textId="77777777" w:rsidTr="007A646D">
        <w:trPr>
          <w:trHeight w:val="144"/>
        </w:trPr>
        <w:tc>
          <w:tcPr>
            <w:tcW w:w="2034" w:type="dxa"/>
            <w:vAlign w:val="bottom"/>
          </w:tcPr>
          <w:p w14:paraId="34917D31" w14:textId="2A04234D" w:rsidR="00DA0589" w:rsidRPr="007E4144" w:rsidRDefault="009272D8" w:rsidP="007A646D">
            <w:pPr>
              <w:pStyle w:val="a4"/>
              <w:rPr>
                <w:rFonts w:ascii="宋体" w:hAnsi="宋体"/>
                <w:b/>
              </w:rPr>
            </w:pPr>
            <w:r w:rsidRPr="007E4144">
              <w:rPr>
                <w:rFonts w:ascii="宋体" w:hAnsi="宋体" w:cs="Meiryo UI" w:hint="eastAsia"/>
                <w:b/>
              </w:rPr>
              <w:t>所属</w:t>
            </w:r>
            <w:r w:rsidR="00487C2D" w:rsidRPr="007E4144">
              <w:rPr>
                <w:rFonts w:ascii="宋体" w:hAnsi="宋体" w:cs="Meiryo UI" w:hint="eastAsia"/>
                <w:b/>
              </w:rPr>
              <w:t>机构名称</w:t>
            </w:r>
            <w:r w:rsidR="00DA0589" w:rsidRPr="007E4144">
              <w:rPr>
                <w:rFonts w:ascii="宋体" w:hAnsi="宋体"/>
                <w:b/>
              </w:rPr>
              <w:t>:</w:t>
            </w:r>
          </w:p>
        </w:tc>
        <w:tc>
          <w:tcPr>
            <w:tcW w:w="2142" w:type="dxa"/>
            <w:gridSpan w:val="2"/>
            <w:tcBorders>
              <w:bottom w:val="single" w:sz="4" w:space="0" w:color="808080"/>
            </w:tcBorders>
            <w:vAlign w:val="bottom"/>
          </w:tcPr>
          <w:p w14:paraId="4C7C9026" w14:textId="77777777" w:rsidR="00DA0589" w:rsidRPr="007E4144" w:rsidRDefault="00DA0589" w:rsidP="007A646D">
            <w:pPr>
              <w:pStyle w:val="a4"/>
              <w:jc w:val="left"/>
              <w:rPr>
                <w:rFonts w:ascii="宋体" w:hAnsi="宋体"/>
              </w:rPr>
            </w:pPr>
          </w:p>
        </w:tc>
        <w:tc>
          <w:tcPr>
            <w:tcW w:w="1620" w:type="dxa"/>
            <w:vAlign w:val="bottom"/>
          </w:tcPr>
          <w:p w14:paraId="61B2E95B" w14:textId="28D04ECB" w:rsidR="00DA0589" w:rsidRPr="007E4144" w:rsidRDefault="00487C2D" w:rsidP="007A646D">
            <w:pPr>
              <w:pStyle w:val="a4"/>
              <w:rPr>
                <w:rFonts w:ascii="宋体" w:hAnsi="宋体"/>
                <w:b/>
              </w:rPr>
            </w:pPr>
            <w:r w:rsidRPr="007E4144">
              <w:rPr>
                <w:rFonts w:ascii="宋体" w:hAnsi="宋体" w:cs="Microsoft JhengHei UI" w:hint="eastAsia"/>
                <w:b/>
              </w:rPr>
              <w:t>电子邮件地址</w:t>
            </w:r>
            <w:r w:rsidR="00DA0589" w:rsidRPr="007E4144">
              <w:rPr>
                <w:rFonts w:ascii="宋体" w:hAnsi="宋体"/>
                <w:b/>
              </w:rPr>
              <w:t>:</w:t>
            </w:r>
          </w:p>
        </w:tc>
        <w:tc>
          <w:tcPr>
            <w:tcW w:w="3150" w:type="dxa"/>
            <w:gridSpan w:val="2"/>
            <w:tcBorders>
              <w:bottom w:val="single" w:sz="4" w:space="0" w:color="808080"/>
            </w:tcBorders>
            <w:vAlign w:val="bottom"/>
          </w:tcPr>
          <w:p w14:paraId="27AF22F3" w14:textId="77777777" w:rsidR="00DA0589" w:rsidRPr="007E4144" w:rsidRDefault="00DA0589" w:rsidP="007A646D">
            <w:pPr>
              <w:pStyle w:val="FieldText"/>
              <w:rPr>
                <w:rFonts w:ascii="宋体" w:hAnsi="宋体"/>
              </w:rPr>
            </w:pPr>
          </w:p>
        </w:tc>
      </w:tr>
    </w:tbl>
    <w:p w14:paraId="1AD0C2EF" w14:textId="77777777" w:rsidR="00DA0589" w:rsidRPr="007E4144" w:rsidRDefault="00DA0589" w:rsidP="004E34C6">
      <w:pPr>
        <w:rPr>
          <w:rFonts w:ascii="宋体" w:hAnsi="宋体"/>
        </w:rPr>
      </w:pPr>
    </w:p>
    <w:tbl>
      <w:tblPr>
        <w:tblW w:w="8946" w:type="dxa"/>
        <w:tblInd w:w="144" w:type="dxa"/>
        <w:tblLayout w:type="fixed"/>
        <w:tblLook w:val="0000" w:firstRow="0" w:lastRow="0" w:firstColumn="0" w:lastColumn="0" w:noHBand="0" w:noVBand="0"/>
      </w:tblPr>
      <w:tblGrid>
        <w:gridCol w:w="2034"/>
        <w:gridCol w:w="2059"/>
        <w:gridCol w:w="83"/>
        <w:gridCol w:w="1620"/>
        <w:gridCol w:w="1718"/>
        <w:gridCol w:w="1432"/>
      </w:tblGrid>
      <w:tr w:rsidR="007E4144" w:rsidRPr="007E4144" w14:paraId="0A9F6433" w14:textId="77777777" w:rsidTr="007A646D">
        <w:trPr>
          <w:trHeight w:val="531"/>
        </w:trPr>
        <w:tc>
          <w:tcPr>
            <w:tcW w:w="2034" w:type="dxa"/>
            <w:vAlign w:val="bottom"/>
          </w:tcPr>
          <w:p w14:paraId="55D2F7EE" w14:textId="076FCD88" w:rsidR="00DA0589" w:rsidRPr="007E4144" w:rsidRDefault="003B419E" w:rsidP="007A646D">
            <w:pPr>
              <w:pStyle w:val="a4"/>
              <w:rPr>
                <w:rFonts w:ascii="宋体" w:hAnsi="宋体"/>
                <w:b/>
                <w:lang w:eastAsia="zh-CN"/>
              </w:rPr>
            </w:pPr>
            <w:r w:rsidRPr="007E4144">
              <w:rPr>
                <w:rFonts w:ascii="宋体" w:hAnsi="宋体" w:cs="微软雅黑" w:hint="eastAsia"/>
                <w:b/>
                <w:lang w:eastAsia="zh-CN"/>
              </w:rPr>
              <w:t>联系人</w:t>
            </w:r>
            <w:r w:rsidR="00960A14" w:rsidRPr="007E4144">
              <w:rPr>
                <w:rFonts w:ascii="宋体" w:hAnsi="宋体"/>
                <w:b/>
                <w:lang w:eastAsia="zh-CN"/>
              </w:rPr>
              <w:t>2</w:t>
            </w:r>
            <w:r w:rsidR="00960A14" w:rsidRPr="007E4144">
              <w:rPr>
                <w:rFonts w:ascii="宋体" w:hAnsi="宋体" w:cs="Meiryo UI" w:hint="eastAsia"/>
                <w:b/>
                <w:lang w:eastAsia="zh-CN"/>
              </w:rPr>
              <w:t>名称：</w:t>
            </w:r>
          </w:p>
        </w:tc>
        <w:tc>
          <w:tcPr>
            <w:tcW w:w="2059" w:type="dxa"/>
            <w:tcBorders>
              <w:bottom w:val="single" w:sz="4" w:space="0" w:color="808080"/>
            </w:tcBorders>
            <w:vAlign w:val="bottom"/>
          </w:tcPr>
          <w:p w14:paraId="197E4CA4" w14:textId="77777777" w:rsidR="00DA0589" w:rsidRPr="007E4144" w:rsidRDefault="00DA0589" w:rsidP="007A646D">
            <w:pPr>
              <w:pStyle w:val="FieldText"/>
              <w:rPr>
                <w:rFonts w:ascii="宋体" w:hAnsi="宋体"/>
                <w:lang w:eastAsia="zh-CN"/>
              </w:rPr>
            </w:pPr>
          </w:p>
        </w:tc>
        <w:tc>
          <w:tcPr>
            <w:tcW w:w="3421" w:type="dxa"/>
            <w:gridSpan w:val="3"/>
            <w:tcBorders>
              <w:bottom w:val="single" w:sz="4" w:space="0" w:color="808080"/>
            </w:tcBorders>
            <w:vAlign w:val="bottom"/>
          </w:tcPr>
          <w:p w14:paraId="1D4EE7A0" w14:textId="77777777" w:rsidR="00DA0589" w:rsidRPr="007E4144" w:rsidRDefault="00DA0589" w:rsidP="007A646D">
            <w:pPr>
              <w:pStyle w:val="FieldText"/>
              <w:rPr>
                <w:rFonts w:ascii="宋体" w:hAnsi="宋体"/>
                <w:lang w:eastAsia="zh-CN"/>
              </w:rPr>
            </w:pPr>
          </w:p>
        </w:tc>
        <w:tc>
          <w:tcPr>
            <w:tcW w:w="1432" w:type="dxa"/>
            <w:tcBorders>
              <w:bottom w:val="single" w:sz="4" w:space="0" w:color="808080"/>
            </w:tcBorders>
            <w:vAlign w:val="bottom"/>
          </w:tcPr>
          <w:p w14:paraId="7718B9DE" w14:textId="77777777" w:rsidR="00DA0589" w:rsidRPr="007E4144" w:rsidRDefault="00DA0589" w:rsidP="007A646D">
            <w:pPr>
              <w:pStyle w:val="FieldText"/>
              <w:rPr>
                <w:rFonts w:ascii="宋体" w:hAnsi="宋体"/>
                <w:lang w:eastAsia="zh-CN"/>
              </w:rPr>
            </w:pPr>
          </w:p>
        </w:tc>
      </w:tr>
      <w:tr w:rsidR="007E4144" w:rsidRPr="007E4144" w14:paraId="4E78029A" w14:textId="77777777" w:rsidTr="007A646D">
        <w:trPr>
          <w:trHeight w:val="144"/>
        </w:trPr>
        <w:tc>
          <w:tcPr>
            <w:tcW w:w="2034" w:type="dxa"/>
          </w:tcPr>
          <w:p w14:paraId="1FD3B765" w14:textId="77777777" w:rsidR="00DA0589" w:rsidRPr="007E4144" w:rsidRDefault="00DA0589" w:rsidP="007A646D">
            <w:pPr>
              <w:pStyle w:val="20"/>
              <w:rPr>
                <w:rFonts w:ascii="宋体" w:hAnsi="宋体"/>
                <w:lang w:eastAsia="zh-CN"/>
              </w:rPr>
            </w:pPr>
          </w:p>
        </w:tc>
        <w:tc>
          <w:tcPr>
            <w:tcW w:w="2059" w:type="dxa"/>
          </w:tcPr>
          <w:p w14:paraId="182F6061" w14:textId="63E8A992" w:rsidR="00DA0589" w:rsidRPr="007E4144" w:rsidRDefault="00DA0589" w:rsidP="007A646D">
            <w:pPr>
              <w:pStyle w:val="20"/>
              <w:rPr>
                <w:rFonts w:ascii="宋体" w:hAnsi="宋体"/>
                <w:lang w:eastAsia="zh-CN"/>
              </w:rPr>
            </w:pPr>
          </w:p>
        </w:tc>
        <w:tc>
          <w:tcPr>
            <w:tcW w:w="3421" w:type="dxa"/>
            <w:gridSpan w:val="3"/>
          </w:tcPr>
          <w:p w14:paraId="6C91360A" w14:textId="6FBE2F16" w:rsidR="00DA0589" w:rsidRPr="007E4144" w:rsidRDefault="00DA0589" w:rsidP="007A646D">
            <w:pPr>
              <w:pStyle w:val="20"/>
              <w:ind w:left="605"/>
              <w:rPr>
                <w:rFonts w:ascii="宋体" w:hAnsi="宋体"/>
                <w:lang w:eastAsia="zh-CN"/>
              </w:rPr>
            </w:pPr>
          </w:p>
        </w:tc>
        <w:tc>
          <w:tcPr>
            <w:tcW w:w="1432" w:type="dxa"/>
          </w:tcPr>
          <w:p w14:paraId="19D2FE71" w14:textId="77777777" w:rsidR="00DA0589" w:rsidRPr="007E4144" w:rsidRDefault="00DA0589" w:rsidP="007A646D">
            <w:pPr>
              <w:pStyle w:val="20"/>
              <w:rPr>
                <w:rFonts w:ascii="宋体" w:hAnsi="宋体"/>
                <w:lang w:eastAsia="zh-CN"/>
              </w:rPr>
            </w:pPr>
          </w:p>
        </w:tc>
      </w:tr>
      <w:tr w:rsidR="007E4144" w:rsidRPr="007E4144" w14:paraId="0016BBD3" w14:textId="77777777" w:rsidTr="007A646D">
        <w:trPr>
          <w:trHeight w:val="80"/>
        </w:trPr>
        <w:tc>
          <w:tcPr>
            <w:tcW w:w="8946" w:type="dxa"/>
            <w:gridSpan w:val="6"/>
          </w:tcPr>
          <w:p w14:paraId="6D08A7B5" w14:textId="77777777" w:rsidR="00DA0589" w:rsidRPr="007E4144" w:rsidRDefault="00DA0589" w:rsidP="007A646D">
            <w:pPr>
              <w:rPr>
                <w:rFonts w:ascii="宋体" w:hAnsi="宋体"/>
                <w:lang w:eastAsia="zh-CN"/>
              </w:rPr>
            </w:pPr>
          </w:p>
        </w:tc>
      </w:tr>
      <w:tr w:rsidR="007E4144" w:rsidRPr="007E4144" w14:paraId="3E9DBC70" w14:textId="77777777" w:rsidTr="007A646D">
        <w:trPr>
          <w:trHeight w:val="144"/>
        </w:trPr>
        <w:tc>
          <w:tcPr>
            <w:tcW w:w="2034" w:type="dxa"/>
            <w:vAlign w:val="bottom"/>
          </w:tcPr>
          <w:p w14:paraId="033044E1" w14:textId="482281A3" w:rsidR="00DA0589" w:rsidRPr="007E4144" w:rsidRDefault="009272D8" w:rsidP="007A646D">
            <w:pPr>
              <w:pStyle w:val="a4"/>
              <w:rPr>
                <w:rFonts w:ascii="宋体" w:hAnsi="宋体"/>
                <w:b/>
              </w:rPr>
            </w:pPr>
            <w:r w:rsidRPr="007E4144">
              <w:rPr>
                <w:rFonts w:ascii="宋体" w:hAnsi="宋体" w:cs="Meiryo UI" w:hint="eastAsia"/>
                <w:b/>
              </w:rPr>
              <w:t>所属</w:t>
            </w:r>
            <w:r w:rsidR="00487C2D" w:rsidRPr="007E4144">
              <w:rPr>
                <w:rFonts w:ascii="宋体" w:hAnsi="宋体" w:cs="Meiryo UI" w:hint="eastAsia"/>
                <w:b/>
              </w:rPr>
              <w:t>机构名称</w:t>
            </w:r>
            <w:r w:rsidR="00DA0589" w:rsidRPr="007E4144">
              <w:rPr>
                <w:rFonts w:ascii="宋体" w:hAnsi="宋体"/>
                <w:b/>
              </w:rPr>
              <w:t>:</w:t>
            </w:r>
          </w:p>
        </w:tc>
        <w:tc>
          <w:tcPr>
            <w:tcW w:w="2142" w:type="dxa"/>
            <w:gridSpan w:val="2"/>
            <w:tcBorders>
              <w:bottom w:val="single" w:sz="4" w:space="0" w:color="808080"/>
            </w:tcBorders>
            <w:vAlign w:val="bottom"/>
          </w:tcPr>
          <w:p w14:paraId="6DCF1A31" w14:textId="77777777" w:rsidR="00DA0589" w:rsidRPr="007E4144" w:rsidRDefault="00DA0589" w:rsidP="007A646D">
            <w:pPr>
              <w:pStyle w:val="a4"/>
              <w:jc w:val="left"/>
              <w:rPr>
                <w:rFonts w:ascii="宋体" w:hAnsi="宋体"/>
              </w:rPr>
            </w:pPr>
          </w:p>
        </w:tc>
        <w:tc>
          <w:tcPr>
            <w:tcW w:w="1620" w:type="dxa"/>
            <w:vAlign w:val="bottom"/>
          </w:tcPr>
          <w:p w14:paraId="3D2CC8F9" w14:textId="4A4E5BA6" w:rsidR="00DA0589" w:rsidRPr="007E4144" w:rsidRDefault="00487C2D" w:rsidP="007A646D">
            <w:pPr>
              <w:pStyle w:val="a4"/>
              <w:rPr>
                <w:rFonts w:ascii="宋体" w:hAnsi="宋体"/>
                <w:b/>
              </w:rPr>
            </w:pPr>
            <w:r w:rsidRPr="007E4144">
              <w:rPr>
                <w:rFonts w:ascii="宋体" w:hAnsi="宋体" w:cs="Microsoft JhengHei UI" w:hint="eastAsia"/>
                <w:b/>
              </w:rPr>
              <w:t>电子邮件地址</w:t>
            </w:r>
            <w:r w:rsidR="00DA0589" w:rsidRPr="007E4144">
              <w:rPr>
                <w:rFonts w:ascii="宋体" w:hAnsi="宋体"/>
                <w:b/>
              </w:rPr>
              <w:t>:</w:t>
            </w:r>
          </w:p>
        </w:tc>
        <w:tc>
          <w:tcPr>
            <w:tcW w:w="3150" w:type="dxa"/>
            <w:gridSpan w:val="2"/>
            <w:tcBorders>
              <w:bottom w:val="single" w:sz="4" w:space="0" w:color="808080"/>
            </w:tcBorders>
            <w:vAlign w:val="bottom"/>
          </w:tcPr>
          <w:p w14:paraId="7A26D3F1" w14:textId="77777777" w:rsidR="00DA0589" w:rsidRPr="007E4144" w:rsidRDefault="00DA0589" w:rsidP="007A646D">
            <w:pPr>
              <w:pStyle w:val="FieldText"/>
              <w:rPr>
                <w:rFonts w:ascii="宋体" w:hAnsi="宋体"/>
              </w:rPr>
            </w:pPr>
          </w:p>
        </w:tc>
      </w:tr>
    </w:tbl>
    <w:p w14:paraId="4452E024" w14:textId="77777777" w:rsidR="00DA0589" w:rsidRPr="007E4144" w:rsidRDefault="00DA0589" w:rsidP="004E34C6">
      <w:pPr>
        <w:rPr>
          <w:rFonts w:ascii="宋体" w:hAnsi="宋体"/>
        </w:rPr>
      </w:pPr>
    </w:p>
    <w:p w14:paraId="3A6D9B8C" w14:textId="77777777" w:rsidR="00E35280" w:rsidRPr="007E4144" w:rsidRDefault="00E35280" w:rsidP="004E34C6">
      <w:pPr>
        <w:rPr>
          <w:rFonts w:ascii="宋体" w:hAnsi="宋体"/>
        </w:rPr>
      </w:pPr>
    </w:p>
    <w:tbl>
      <w:tblPr>
        <w:tblW w:w="8946" w:type="dxa"/>
        <w:tblInd w:w="144" w:type="dxa"/>
        <w:tblLayout w:type="fixed"/>
        <w:tblLook w:val="0000" w:firstRow="0" w:lastRow="0" w:firstColumn="0" w:lastColumn="0" w:noHBand="0" w:noVBand="0"/>
      </w:tblPr>
      <w:tblGrid>
        <w:gridCol w:w="8946"/>
      </w:tblGrid>
      <w:tr w:rsidR="007E4144" w:rsidRPr="007E4144" w14:paraId="6A2E354E" w14:textId="77777777" w:rsidTr="00E35280">
        <w:trPr>
          <w:trHeight w:val="288"/>
        </w:trPr>
        <w:tc>
          <w:tcPr>
            <w:tcW w:w="8946" w:type="dxa"/>
            <w:shd w:val="clear" w:color="auto" w:fill="002751"/>
            <w:vAlign w:val="center"/>
          </w:tcPr>
          <w:p w14:paraId="19F514DE" w14:textId="32AD4A7C" w:rsidR="00DA0589" w:rsidRPr="007E4144" w:rsidRDefault="00960A14" w:rsidP="007A646D">
            <w:pPr>
              <w:pStyle w:val="3"/>
              <w:rPr>
                <w:rFonts w:ascii="宋体" w:hAnsi="宋体"/>
                <w:color w:val="auto"/>
              </w:rPr>
            </w:pPr>
            <w:r w:rsidRPr="007E4144">
              <w:rPr>
                <w:rFonts w:ascii="宋体" w:hAnsi="宋体" w:cs="Meiryo UI" w:hint="eastAsia"/>
                <w:color w:val="auto"/>
              </w:rPr>
              <w:t>条款和条件</w:t>
            </w:r>
          </w:p>
        </w:tc>
      </w:tr>
      <w:tr w:rsidR="007E4144" w:rsidRPr="007E4144" w14:paraId="17709951" w14:textId="77777777" w:rsidTr="007A646D">
        <w:trPr>
          <w:trHeight w:val="432"/>
        </w:trPr>
        <w:tc>
          <w:tcPr>
            <w:tcW w:w="8946" w:type="dxa"/>
            <w:vAlign w:val="bottom"/>
          </w:tcPr>
          <w:p w14:paraId="09BFD512" w14:textId="77777777" w:rsidR="00DA0589" w:rsidRPr="007E4144" w:rsidRDefault="00DA0589" w:rsidP="007A646D">
            <w:pPr>
              <w:rPr>
                <w:rFonts w:ascii="宋体" w:hAnsi="宋体"/>
                <w:b/>
              </w:rPr>
            </w:pPr>
          </w:p>
          <w:p w14:paraId="6A4CE5C5" w14:textId="5051B533" w:rsidR="00DA0589" w:rsidRPr="007E4144" w:rsidRDefault="00960A14" w:rsidP="007A646D">
            <w:pPr>
              <w:rPr>
                <w:rFonts w:ascii="宋体" w:hAnsi="宋体"/>
                <w:b/>
                <w:lang w:eastAsia="zh-CN"/>
              </w:rPr>
            </w:pPr>
            <w:r w:rsidRPr="007E4144">
              <w:rPr>
                <w:rFonts w:ascii="宋体" w:hAnsi="宋体" w:cs="Meiryo UI" w:hint="eastAsia"/>
                <w:b/>
              </w:rPr>
              <w:t>提交此申</w:t>
            </w:r>
            <w:r w:rsidRPr="007E4144">
              <w:rPr>
                <w:rFonts w:ascii="宋体" w:hAnsi="宋体" w:cs="Microsoft JhengHei UI" w:hint="eastAsia"/>
                <w:b/>
              </w:rPr>
              <w:t>请后，我同意在</w:t>
            </w:r>
            <w:hyperlink r:id="rId11" w:history="1">
              <w:r w:rsidRPr="007E4144">
                <w:rPr>
                  <w:rStyle w:val="a6"/>
                  <w:rFonts w:ascii="宋体" w:hAnsi="宋体"/>
                  <w:b/>
                  <w:color w:val="auto"/>
                </w:rPr>
                <w:t>www.solutionsearch.org</w:t>
              </w:r>
            </w:hyperlink>
            <w:r w:rsidRPr="007E4144">
              <w:rPr>
                <w:rFonts w:ascii="宋体" w:hAnsi="宋体" w:cs="Meiryo UI" w:hint="eastAsia"/>
                <w:b/>
              </w:rPr>
              <w:t>上</w:t>
            </w:r>
            <w:r w:rsidR="00D7635B" w:rsidRPr="007E4144">
              <w:rPr>
                <w:rFonts w:ascii="宋体" w:hAnsi="宋体" w:cs="Microsoft JhengHei UI" w:hint="eastAsia"/>
                <w:b/>
              </w:rPr>
              <w:t>发布的所有</w:t>
            </w:r>
            <w:r w:rsidR="00D7635B" w:rsidRPr="007E4144">
              <w:rPr>
                <w:rFonts w:ascii="宋体" w:hAnsi="宋体" w:cs="Microsoft JhengHei UI" w:hint="eastAsia"/>
                <w:b/>
                <w:lang w:eastAsia="zh-CN"/>
              </w:rPr>
              <w:t>评奖</w:t>
            </w:r>
            <w:r w:rsidRPr="007E4144">
              <w:rPr>
                <w:rFonts w:ascii="宋体" w:hAnsi="宋体" w:cs="Microsoft JhengHei UI" w:hint="eastAsia"/>
                <w:b/>
              </w:rPr>
              <w:t>规则，条款和条件。</w:t>
            </w:r>
            <w:r w:rsidRPr="007E4144">
              <w:rPr>
                <w:rFonts w:ascii="宋体" w:hAnsi="宋体"/>
                <w:b/>
              </w:rPr>
              <w:t xml:space="preserve"> </w:t>
            </w:r>
            <w:r w:rsidR="00D7635B" w:rsidRPr="007E4144">
              <w:rPr>
                <w:rFonts w:ascii="宋体" w:hAnsi="宋体" w:hint="eastAsia"/>
                <w:b/>
                <w:lang w:eastAsia="zh-CN"/>
              </w:rPr>
              <w:t>具体</w:t>
            </w:r>
            <w:r w:rsidR="00D7635B" w:rsidRPr="007E4144">
              <w:rPr>
                <w:rFonts w:ascii="宋体" w:hAnsi="宋体"/>
                <w:b/>
                <w:lang w:eastAsia="zh-CN"/>
              </w:rPr>
              <w:t>内容见所附</w:t>
            </w:r>
            <w:r w:rsidRPr="007E4144">
              <w:rPr>
                <w:rFonts w:ascii="宋体" w:hAnsi="宋体" w:cs="Meiryo UI" w:hint="eastAsia"/>
                <w:b/>
                <w:lang w:eastAsia="zh-CN"/>
              </w:rPr>
              <w:t>表格</w:t>
            </w:r>
            <w:r w:rsidRPr="007E4144">
              <w:rPr>
                <w:rFonts w:ascii="宋体" w:hAnsi="宋体" w:cs="Microsoft JhengHei UI" w:hint="eastAsia"/>
                <w:b/>
                <w:lang w:eastAsia="zh-CN"/>
              </w:rPr>
              <w:t>。</w:t>
            </w:r>
          </w:p>
          <w:p w14:paraId="2317B63F" w14:textId="22EF2718" w:rsidR="00CC0A51" w:rsidRPr="007E4144" w:rsidRDefault="00CC0A51" w:rsidP="00CC0A51">
            <w:pPr>
              <w:ind w:left="756"/>
              <w:rPr>
                <w:rFonts w:ascii="宋体" w:hAnsi="宋体"/>
                <w:b/>
                <w:lang w:eastAsia="zh-CN"/>
              </w:rPr>
            </w:pPr>
            <w:r w:rsidRPr="007E4144">
              <w:rPr>
                <w:rFonts w:ascii="宋体" w:hAnsi="宋体"/>
                <w:b/>
                <w:lang w:eastAsia="zh-CN"/>
              </w:rPr>
              <w:t xml:space="preserve"> </w:t>
            </w:r>
            <w:sdt>
              <w:sdtPr>
                <w:rPr>
                  <w:rFonts w:ascii="宋体" w:hAnsi="宋体"/>
                  <w:b/>
                  <w:lang w:eastAsia="zh-CN"/>
                </w:rPr>
                <w:alias w:val="Agree to Terms"/>
                <w:tag w:val="Agree to Terms"/>
                <w:id w:val="681699167"/>
                <w14:checkbox>
                  <w14:checked w14:val="0"/>
                  <w14:checkedState w14:val="2612" w14:font="MS Gothic"/>
                  <w14:uncheckedState w14:val="2610" w14:font="MS Gothic"/>
                </w14:checkbox>
              </w:sdtPr>
              <w:sdtEndPr/>
              <w:sdtContent>
                <w:r w:rsidRPr="007E4144">
                  <w:rPr>
                    <w:rFonts w:ascii="Segoe UI Symbol" w:hAnsi="Segoe UI Symbol" w:cs="Segoe UI Symbol"/>
                    <w:b/>
                    <w:lang w:eastAsia="zh-CN"/>
                  </w:rPr>
                  <w:t>☐</w:t>
                </w:r>
              </w:sdtContent>
            </w:sdt>
            <w:r w:rsidR="00D7635B" w:rsidRPr="007E4144">
              <w:rPr>
                <w:rFonts w:ascii="宋体" w:hAnsi="宋体" w:cs="Meiryo UI" w:hint="eastAsia"/>
                <w:b/>
                <w:lang w:eastAsia="zh-CN"/>
              </w:rPr>
              <w:t>是的，我同意并提交我的申请</w:t>
            </w:r>
            <w:r w:rsidR="00960A14" w:rsidRPr="007E4144">
              <w:rPr>
                <w:rFonts w:ascii="宋体" w:hAnsi="宋体" w:cs="Meiryo UI" w:hint="eastAsia"/>
                <w:b/>
                <w:lang w:eastAsia="zh-CN"/>
              </w:rPr>
              <w:t>。</w:t>
            </w:r>
          </w:p>
          <w:p w14:paraId="5FB75624" w14:textId="533F8E7E" w:rsidR="00DA0589" w:rsidRPr="007E4144" w:rsidRDefault="00CC0A51" w:rsidP="00CC0A51">
            <w:pPr>
              <w:ind w:left="756"/>
              <w:rPr>
                <w:rFonts w:ascii="宋体" w:hAnsi="宋体"/>
                <w:b/>
                <w:lang w:eastAsia="zh-CN"/>
              </w:rPr>
            </w:pPr>
            <w:r w:rsidRPr="007E4144">
              <w:rPr>
                <w:rFonts w:ascii="宋体" w:hAnsi="宋体"/>
                <w:b/>
                <w:lang w:eastAsia="zh-CN"/>
              </w:rPr>
              <w:t xml:space="preserve"> </w:t>
            </w:r>
            <w:sdt>
              <w:sdtPr>
                <w:rPr>
                  <w:rFonts w:ascii="宋体" w:hAnsi="宋体"/>
                  <w:b/>
                  <w:lang w:eastAsia="zh-CN"/>
                </w:rPr>
                <w:alias w:val="Disagree to Terms"/>
                <w:tag w:val="Disagree to Terms"/>
                <w:id w:val="-814032072"/>
                <w14:checkbox>
                  <w14:checked w14:val="0"/>
                  <w14:checkedState w14:val="2612" w14:font="MS Gothic"/>
                  <w14:uncheckedState w14:val="2610" w14:font="MS Gothic"/>
                </w14:checkbox>
              </w:sdtPr>
              <w:sdtEndPr/>
              <w:sdtContent>
                <w:r w:rsidRPr="007E4144">
                  <w:rPr>
                    <w:rFonts w:ascii="Segoe UI Symbol" w:hAnsi="Segoe UI Symbol" w:cs="Segoe UI Symbol"/>
                    <w:b/>
                    <w:lang w:eastAsia="zh-CN"/>
                  </w:rPr>
                  <w:t>☐</w:t>
                </w:r>
              </w:sdtContent>
            </w:sdt>
            <w:r w:rsidR="00D7635B" w:rsidRPr="007E4144">
              <w:rPr>
                <w:rFonts w:ascii="宋体" w:hAnsi="宋体" w:cs="Meiryo UI" w:hint="eastAsia"/>
                <w:b/>
                <w:lang w:eastAsia="zh-CN"/>
              </w:rPr>
              <w:t>不，我不同意，将</w:t>
            </w:r>
            <w:r w:rsidR="00D7635B" w:rsidRPr="007E4144">
              <w:rPr>
                <w:rFonts w:ascii="宋体" w:hAnsi="宋体" w:cs="Meiryo UI"/>
                <w:b/>
                <w:lang w:eastAsia="zh-CN"/>
              </w:rPr>
              <w:t>不参加评奖</w:t>
            </w:r>
            <w:r w:rsidR="00960A14" w:rsidRPr="007E4144">
              <w:rPr>
                <w:rFonts w:ascii="宋体" w:hAnsi="宋体" w:cs="Microsoft JhengHei UI" w:hint="eastAsia"/>
                <w:b/>
                <w:lang w:eastAsia="zh-CN"/>
              </w:rPr>
              <w:t>。</w:t>
            </w:r>
          </w:p>
        </w:tc>
      </w:tr>
    </w:tbl>
    <w:p w14:paraId="55B68407" w14:textId="77777777" w:rsidR="00DA0589" w:rsidRPr="007E4144" w:rsidRDefault="00DA0589" w:rsidP="00DA0589">
      <w:pPr>
        <w:rPr>
          <w:rFonts w:ascii="宋体" w:hAnsi="宋体"/>
          <w:lang w:eastAsia="zh-CN"/>
        </w:rPr>
      </w:pPr>
    </w:p>
    <w:p w14:paraId="55F3E4F2" w14:textId="77777777" w:rsidR="00DA0589" w:rsidRPr="007E4144" w:rsidRDefault="00DA0589" w:rsidP="00DA0589">
      <w:pPr>
        <w:rPr>
          <w:rFonts w:ascii="宋体" w:hAnsi="宋体"/>
          <w:lang w:eastAsia="zh-CN"/>
        </w:rPr>
      </w:pPr>
    </w:p>
    <w:p w14:paraId="08A3010B" w14:textId="77777777" w:rsidR="00DA0589" w:rsidRPr="007E4144" w:rsidRDefault="00DA0589" w:rsidP="00DA0589">
      <w:pPr>
        <w:rPr>
          <w:rFonts w:ascii="宋体" w:hAnsi="宋体"/>
          <w:lang w:eastAsia="zh-CN"/>
        </w:rPr>
      </w:pPr>
    </w:p>
    <w:p w14:paraId="706BB066" w14:textId="7F69ECBE" w:rsidR="005B1F23" w:rsidRPr="007E4144" w:rsidRDefault="005B1F23">
      <w:pPr>
        <w:rPr>
          <w:rFonts w:ascii="宋体" w:hAnsi="宋体"/>
          <w:lang w:eastAsia="zh-CN"/>
        </w:rPr>
      </w:pPr>
      <w:r w:rsidRPr="007E4144">
        <w:rPr>
          <w:rFonts w:ascii="宋体" w:hAnsi="宋体"/>
          <w:lang w:eastAsia="zh-CN"/>
        </w:rPr>
        <w:br w:type="page"/>
      </w:r>
    </w:p>
    <w:p w14:paraId="1DDD4380" w14:textId="41A3E7BF" w:rsidR="005B1F23" w:rsidRPr="007E4144" w:rsidRDefault="00B41DEA" w:rsidP="005B1F23">
      <w:pPr>
        <w:jc w:val="center"/>
        <w:rPr>
          <w:rFonts w:ascii="宋体" w:hAnsi="宋体" w:cs="MS Gothic"/>
          <w:b/>
          <w:sz w:val="32"/>
          <w:szCs w:val="32"/>
          <w:lang w:eastAsia="zh-CN"/>
        </w:rPr>
      </w:pPr>
      <w:r w:rsidRPr="007E4144">
        <w:rPr>
          <w:rFonts w:ascii="宋体" w:hAnsi="宋体" w:cs="MS Gothic" w:hint="eastAsia"/>
          <w:b/>
          <w:sz w:val="32"/>
          <w:szCs w:val="32"/>
          <w:lang w:eastAsia="zh-CN"/>
        </w:rPr>
        <w:lastRenderedPageBreak/>
        <w:t>条款和条件</w:t>
      </w:r>
    </w:p>
    <w:p w14:paraId="47FE6ECA" w14:textId="77777777" w:rsidR="00B41DEA" w:rsidRPr="007E4144" w:rsidRDefault="00B41DEA" w:rsidP="005B1F23">
      <w:pPr>
        <w:jc w:val="center"/>
        <w:rPr>
          <w:rFonts w:ascii="宋体" w:hAnsi="宋体" w:cs="Arial"/>
          <w:sz w:val="22"/>
          <w:szCs w:val="22"/>
          <w:lang w:eastAsia="zh-CN"/>
        </w:rPr>
      </w:pPr>
    </w:p>
    <w:p w14:paraId="65A4CB09" w14:textId="77777777" w:rsidR="00B41DEA" w:rsidRPr="007E4144" w:rsidRDefault="00B41DEA" w:rsidP="00B41DEA">
      <w:pPr>
        <w:rPr>
          <w:rFonts w:ascii="宋体" w:hAnsi="宋体" w:cs="Arial"/>
          <w:sz w:val="20"/>
          <w:szCs w:val="20"/>
          <w:lang w:eastAsia="zh-CN"/>
        </w:rPr>
      </w:pPr>
      <w:r w:rsidRPr="007E4144">
        <w:rPr>
          <w:rFonts w:ascii="宋体" w:hAnsi="宋体" w:cs="MS Gothic" w:hint="eastAsia"/>
          <w:sz w:val="20"/>
          <w:szCs w:val="20"/>
          <w:lang w:eastAsia="zh-CN"/>
        </w:rPr>
        <w:t>申</w:t>
      </w:r>
      <w:r w:rsidRPr="007E4144">
        <w:rPr>
          <w:rFonts w:ascii="宋体" w:hAnsi="宋体" w:cs="Microsoft JhengHei" w:hint="eastAsia"/>
          <w:sz w:val="20"/>
          <w:szCs w:val="20"/>
          <w:lang w:eastAsia="zh-CN"/>
        </w:rPr>
        <w:t>请是通过在线上传或通过电子邮件。</w:t>
      </w:r>
    </w:p>
    <w:p w14:paraId="7E0DFC72" w14:textId="01969F6A" w:rsidR="00B41DEA" w:rsidRPr="007E4144" w:rsidRDefault="00D7635B" w:rsidP="00B41DEA">
      <w:pPr>
        <w:rPr>
          <w:rFonts w:ascii="宋体" w:hAnsi="宋体" w:cs="Arial"/>
          <w:sz w:val="20"/>
          <w:szCs w:val="20"/>
          <w:lang w:eastAsia="zh-CN"/>
        </w:rPr>
      </w:pPr>
      <w:r w:rsidRPr="007E4144">
        <w:rPr>
          <w:rFonts w:ascii="宋体" w:hAnsi="宋体" w:cs="Microsoft JhengHei" w:hint="eastAsia"/>
          <w:sz w:val="20"/>
          <w:szCs w:val="20"/>
          <w:lang w:eastAsia="zh-CN"/>
        </w:rPr>
        <w:t>申请</w:t>
      </w:r>
      <w:r w:rsidRPr="007E4144">
        <w:rPr>
          <w:rFonts w:ascii="宋体" w:hAnsi="宋体" w:cs="Microsoft JhengHei"/>
          <w:sz w:val="20"/>
          <w:szCs w:val="20"/>
          <w:lang w:eastAsia="zh-CN"/>
        </w:rPr>
        <w:t>资格</w:t>
      </w:r>
      <w:r w:rsidR="00B41DEA" w:rsidRPr="007E4144">
        <w:rPr>
          <w:rFonts w:ascii="宋体" w:hAnsi="宋体" w:cs="Microsoft JhengHei" w:hint="eastAsia"/>
          <w:sz w:val="20"/>
          <w:szCs w:val="20"/>
          <w:lang w:eastAsia="zh-CN"/>
        </w:rPr>
        <w:t>在</w:t>
      </w:r>
      <w:r w:rsidR="00B41DEA" w:rsidRPr="007E4144">
        <w:rPr>
          <w:rFonts w:ascii="宋体" w:hAnsi="宋体" w:cs="Arial"/>
          <w:sz w:val="20"/>
          <w:szCs w:val="20"/>
          <w:lang w:eastAsia="zh-CN"/>
        </w:rPr>
        <w:t>“</w:t>
      </w:r>
      <w:r w:rsidRPr="007E4144">
        <w:rPr>
          <w:rFonts w:ascii="宋体" w:hAnsi="宋体" w:cs="微软雅黑" w:hint="eastAsia"/>
          <w:sz w:val="20"/>
          <w:szCs w:val="20"/>
          <w:lang w:eastAsia="zh-CN"/>
        </w:rPr>
        <w:t>评奖</w:t>
      </w:r>
      <w:r w:rsidR="00B41DEA" w:rsidRPr="007E4144">
        <w:rPr>
          <w:rFonts w:ascii="宋体" w:hAnsi="宋体" w:cs="Microsoft JhengHei" w:hint="eastAsia"/>
          <w:sz w:val="20"/>
          <w:szCs w:val="20"/>
          <w:lang w:eastAsia="zh-CN"/>
        </w:rPr>
        <w:t>要求</w:t>
      </w:r>
      <w:r w:rsidR="00B41DEA" w:rsidRPr="007E4144">
        <w:rPr>
          <w:rFonts w:ascii="宋体" w:hAnsi="宋体" w:cs="Arial"/>
          <w:sz w:val="20"/>
          <w:szCs w:val="20"/>
          <w:lang w:eastAsia="zh-CN"/>
        </w:rPr>
        <w:t>”</w:t>
      </w:r>
      <w:r w:rsidR="00B41DEA" w:rsidRPr="007E4144">
        <w:rPr>
          <w:rFonts w:ascii="宋体" w:hAnsi="宋体" w:cs="Microsoft JhengHei" w:hint="eastAsia"/>
          <w:sz w:val="20"/>
          <w:szCs w:val="20"/>
          <w:lang w:eastAsia="zh-CN"/>
        </w:rPr>
        <w:t>页上说明。</w:t>
      </w:r>
    </w:p>
    <w:p w14:paraId="799A9BFE" w14:textId="31F5E22A" w:rsidR="00B41DEA" w:rsidRPr="007E4144" w:rsidRDefault="00B41DEA" w:rsidP="00B41DEA">
      <w:pPr>
        <w:rPr>
          <w:rFonts w:ascii="宋体" w:hAnsi="宋体" w:cs="Arial"/>
          <w:sz w:val="20"/>
          <w:szCs w:val="20"/>
          <w:lang w:eastAsia="zh-CN"/>
        </w:rPr>
      </w:pPr>
      <w:r w:rsidRPr="007E4144">
        <w:rPr>
          <w:rFonts w:ascii="宋体" w:hAnsi="宋体" w:cs="Microsoft JhengHei" w:hint="eastAsia"/>
          <w:sz w:val="20"/>
          <w:szCs w:val="20"/>
          <w:lang w:eastAsia="zh-CN"/>
        </w:rPr>
        <w:t>选择和判断过程在</w:t>
      </w:r>
      <w:r w:rsidR="00D7635B" w:rsidRPr="007E4144">
        <w:rPr>
          <w:rFonts w:ascii="宋体" w:hAnsi="宋体" w:cs="Microsoft JhengHei" w:hint="eastAsia"/>
          <w:sz w:val="20"/>
          <w:szCs w:val="20"/>
          <w:lang w:eastAsia="zh-CN"/>
        </w:rPr>
        <w:t>评奖</w:t>
      </w:r>
      <w:r w:rsidRPr="007E4144">
        <w:rPr>
          <w:rFonts w:ascii="宋体" w:hAnsi="宋体" w:cs="Microsoft JhengHei" w:hint="eastAsia"/>
          <w:sz w:val="20"/>
          <w:szCs w:val="20"/>
          <w:lang w:eastAsia="zh-CN"/>
        </w:rPr>
        <w:t>要求页上描述。</w:t>
      </w:r>
      <w:r w:rsidR="00D7635B" w:rsidRPr="007E4144">
        <w:rPr>
          <w:rFonts w:ascii="宋体" w:hAnsi="宋体" w:cs="Microsoft JhengHei" w:hint="eastAsia"/>
          <w:sz w:val="20"/>
          <w:szCs w:val="20"/>
          <w:lang w:eastAsia="zh-CN"/>
        </w:rPr>
        <w:t>评委（个人简历</w:t>
      </w:r>
      <w:r w:rsidRPr="007E4144">
        <w:rPr>
          <w:rFonts w:ascii="宋体" w:hAnsi="宋体" w:cs="Microsoft JhengHei" w:hint="eastAsia"/>
          <w:sz w:val="20"/>
          <w:szCs w:val="20"/>
          <w:lang w:eastAsia="zh-CN"/>
        </w:rPr>
        <w:t>显示在</w:t>
      </w:r>
      <w:r w:rsidRPr="007E4144">
        <w:rPr>
          <w:rFonts w:ascii="宋体" w:hAnsi="宋体" w:cs="Arial"/>
          <w:sz w:val="20"/>
          <w:szCs w:val="20"/>
          <w:lang w:eastAsia="zh-CN"/>
        </w:rPr>
        <w:t>“</w:t>
      </w:r>
      <w:r w:rsidRPr="007E4144">
        <w:rPr>
          <w:rFonts w:ascii="宋体" w:hAnsi="宋体" w:cs="Microsoft JhengHei" w:hint="eastAsia"/>
          <w:sz w:val="20"/>
          <w:szCs w:val="20"/>
          <w:lang w:eastAsia="zh-CN"/>
        </w:rPr>
        <w:t>竞赛</w:t>
      </w:r>
      <w:r w:rsidRPr="007E4144">
        <w:rPr>
          <w:rFonts w:ascii="宋体" w:hAnsi="宋体" w:cs="Arial"/>
          <w:sz w:val="20"/>
          <w:szCs w:val="20"/>
          <w:lang w:eastAsia="zh-CN"/>
        </w:rPr>
        <w:t>”</w:t>
      </w:r>
      <w:r w:rsidRPr="007E4144">
        <w:rPr>
          <w:rFonts w:ascii="宋体" w:hAnsi="宋体" w:cs="Microsoft JhengHei" w:hint="eastAsia"/>
          <w:sz w:val="20"/>
          <w:szCs w:val="20"/>
          <w:lang w:eastAsia="zh-CN"/>
        </w:rPr>
        <w:t>页面上）承诺，他们独立于他</w:t>
      </w:r>
      <w:r w:rsidR="00222D5E">
        <w:rPr>
          <w:rFonts w:ascii="宋体" w:hAnsi="宋体" w:cs="Microsoft JhengHei" w:hint="eastAsia"/>
          <w:sz w:val="20"/>
          <w:szCs w:val="20"/>
          <w:lang w:eastAsia="zh-CN"/>
        </w:rPr>
        <w:t>们所属</w:t>
      </w:r>
      <w:r w:rsidRPr="007E4144">
        <w:rPr>
          <w:rFonts w:ascii="宋体" w:hAnsi="宋体" w:cs="Microsoft JhengHei" w:hint="eastAsia"/>
          <w:sz w:val="20"/>
          <w:szCs w:val="20"/>
          <w:lang w:eastAsia="zh-CN"/>
        </w:rPr>
        <w:t>的</w:t>
      </w:r>
      <w:r w:rsidR="00D7635B" w:rsidRPr="007E4144">
        <w:rPr>
          <w:rFonts w:ascii="宋体" w:hAnsi="宋体" w:cs="Microsoft JhengHei" w:hint="eastAsia"/>
          <w:sz w:val="20"/>
          <w:szCs w:val="20"/>
          <w:lang w:eastAsia="zh-CN"/>
        </w:rPr>
        <w:t>任何参赛组织。所有参赛作品均经过两轮评审。大众</w:t>
      </w:r>
      <w:r w:rsidRPr="007E4144">
        <w:rPr>
          <w:rFonts w:ascii="宋体" w:hAnsi="宋体" w:cs="Microsoft JhengHei" w:hint="eastAsia"/>
          <w:sz w:val="20"/>
          <w:szCs w:val="20"/>
          <w:lang w:eastAsia="zh-CN"/>
        </w:rPr>
        <w:t>选举优胜者将由</w:t>
      </w:r>
      <w:r w:rsidRPr="007E4144">
        <w:rPr>
          <w:rFonts w:ascii="宋体" w:hAnsi="宋体" w:cs="Arial"/>
          <w:sz w:val="20"/>
          <w:szCs w:val="20"/>
          <w:lang w:eastAsia="zh-CN"/>
        </w:rPr>
        <w:t>10</w:t>
      </w:r>
      <w:r w:rsidRPr="007E4144">
        <w:rPr>
          <w:rFonts w:ascii="宋体" w:hAnsi="宋体" w:cs="MS Gothic" w:hint="eastAsia"/>
          <w:sz w:val="20"/>
          <w:szCs w:val="20"/>
          <w:lang w:eastAsia="zh-CN"/>
        </w:rPr>
        <w:t>名入</w:t>
      </w:r>
      <w:r w:rsidR="00D7635B" w:rsidRPr="007E4144">
        <w:rPr>
          <w:rFonts w:ascii="宋体" w:hAnsi="宋体" w:cs="Microsoft JhengHei" w:hint="eastAsia"/>
          <w:sz w:val="20"/>
          <w:szCs w:val="20"/>
          <w:lang w:eastAsia="zh-CN"/>
        </w:rPr>
        <w:t>围者的公众投票过程选出。另一位大奖得主，将由评审团选出。评委</w:t>
      </w:r>
      <w:r w:rsidR="003B419E" w:rsidRPr="007E4144">
        <w:rPr>
          <w:rFonts w:ascii="宋体" w:hAnsi="宋体" w:cs="Microsoft JhengHei"/>
          <w:sz w:val="20"/>
          <w:szCs w:val="20"/>
          <w:lang w:eastAsia="zh-CN"/>
        </w:rPr>
        <w:t>和合作伙伴</w:t>
      </w:r>
      <w:r w:rsidR="003B419E" w:rsidRPr="007E4144">
        <w:rPr>
          <w:rFonts w:ascii="宋体" w:hAnsi="宋体" w:cs="Microsoft JhengHei" w:hint="eastAsia"/>
          <w:sz w:val="20"/>
          <w:szCs w:val="20"/>
          <w:lang w:eastAsia="zh-CN"/>
        </w:rPr>
        <w:t>可</w:t>
      </w:r>
      <w:r w:rsidR="003B419E" w:rsidRPr="007E4144">
        <w:rPr>
          <w:rFonts w:ascii="宋体" w:hAnsi="宋体" w:cs="Microsoft JhengHei"/>
          <w:sz w:val="20"/>
          <w:szCs w:val="20"/>
          <w:lang w:eastAsia="zh-CN"/>
        </w:rPr>
        <w:t>决定任何</w:t>
      </w:r>
      <w:r w:rsidR="00D7635B" w:rsidRPr="007E4144">
        <w:rPr>
          <w:rFonts w:ascii="宋体" w:hAnsi="宋体" w:cs="Microsoft JhengHei"/>
          <w:sz w:val="20"/>
          <w:szCs w:val="20"/>
          <w:lang w:eastAsia="zh-CN"/>
        </w:rPr>
        <w:t>评奖</w:t>
      </w:r>
      <w:r w:rsidR="003B419E" w:rsidRPr="007E4144">
        <w:rPr>
          <w:rFonts w:ascii="宋体" w:hAnsi="宋体" w:cs="Microsoft JhengHei"/>
          <w:sz w:val="20"/>
          <w:szCs w:val="20"/>
          <w:lang w:eastAsia="zh-CN"/>
        </w:rPr>
        <w:t>的副奖品</w:t>
      </w:r>
      <w:r w:rsidRPr="007E4144">
        <w:rPr>
          <w:rFonts w:ascii="宋体" w:hAnsi="宋体" w:cs="Microsoft JhengHei" w:hint="eastAsia"/>
          <w:sz w:val="20"/>
          <w:szCs w:val="20"/>
          <w:lang w:eastAsia="zh-CN"/>
        </w:rPr>
        <w:t>。</w:t>
      </w:r>
    </w:p>
    <w:p w14:paraId="3B5F65C5" w14:textId="013B4598" w:rsidR="00B41DEA" w:rsidRPr="007E4144" w:rsidRDefault="00B41DEA" w:rsidP="00B41DEA">
      <w:pPr>
        <w:rPr>
          <w:rFonts w:ascii="宋体" w:hAnsi="宋体" w:cs="Arial"/>
          <w:sz w:val="20"/>
          <w:szCs w:val="20"/>
          <w:lang w:eastAsia="zh-CN"/>
        </w:rPr>
      </w:pPr>
      <w:r w:rsidRPr="007E4144">
        <w:rPr>
          <w:rFonts w:ascii="宋体" w:hAnsi="宋体" w:cs="MS Gothic" w:hint="eastAsia"/>
          <w:sz w:val="20"/>
          <w:szCs w:val="20"/>
          <w:lang w:eastAsia="zh-CN"/>
        </w:rPr>
        <w:t>参</w:t>
      </w:r>
      <w:r w:rsidR="007B303B" w:rsidRPr="007E4144">
        <w:rPr>
          <w:rFonts w:ascii="宋体" w:hAnsi="宋体" w:cs="Microsoft JhengHei" w:hint="eastAsia"/>
          <w:sz w:val="20"/>
          <w:szCs w:val="20"/>
          <w:lang w:eastAsia="zh-CN"/>
        </w:rPr>
        <w:t>赛者遵守所有法律：参赛者必须遵守与评奖</w:t>
      </w:r>
      <w:r w:rsidRPr="007E4144">
        <w:rPr>
          <w:rFonts w:ascii="宋体" w:hAnsi="宋体" w:cs="Microsoft JhengHei" w:hint="eastAsia"/>
          <w:sz w:val="20"/>
          <w:szCs w:val="20"/>
          <w:lang w:eastAsia="zh-CN"/>
        </w:rPr>
        <w:t>相关的任何和所有</w:t>
      </w:r>
      <w:r w:rsidRPr="007E4144">
        <w:rPr>
          <w:rFonts w:ascii="宋体" w:hAnsi="宋体" w:cs="MS Gothic" w:hint="eastAsia"/>
          <w:sz w:val="20"/>
          <w:szCs w:val="20"/>
          <w:lang w:eastAsia="zh-CN"/>
        </w:rPr>
        <w:t>国</w:t>
      </w:r>
      <w:r w:rsidR="003B419E" w:rsidRPr="007E4144">
        <w:rPr>
          <w:rFonts w:ascii="宋体" w:hAnsi="宋体" w:cs="Microsoft JhengHei" w:hint="eastAsia"/>
          <w:sz w:val="20"/>
          <w:szCs w:val="20"/>
          <w:lang w:eastAsia="zh-CN"/>
        </w:rPr>
        <w:t>际、</w:t>
      </w:r>
      <w:r w:rsidR="007B303B" w:rsidRPr="007E4144">
        <w:rPr>
          <w:rFonts w:ascii="宋体" w:hAnsi="宋体" w:cs="Microsoft JhengHei" w:hint="eastAsia"/>
          <w:sz w:val="20"/>
          <w:szCs w:val="20"/>
          <w:lang w:eastAsia="zh-CN"/>
        </w:rPr>
        <w:t>国内</w:t>
      </w:r>
      <w:r w:rsidR="003B419E" w:rsidRPr="007E4144">
        <w:rPr>
          <w:rFonts w:ascii="宋体" w:hAnsi="宋体" w:cs="Microsoft JhengHei" w:hint="eastAsia"/>
          <w:sz w:val="20"/>
          <w:szCs w:val="20"/>
          <w:lang w:eastAsia="zh-CN"/>
        </w:rPr>
        <w:t>、</w:t>
      </w:r>
      <w:r w:rsidR="007B303B" w:rsidRPr="007E4144">
        <w:rPr>
          <w:rFonts w:ascii="宋体" w:hAnsi="宋体" w:cs="Microsoft JhengHei" w:hint="eastAsia"/>
          <w:sz w:val="20"/>
          <w:szCs w:val="20"/>
          <w:lang w:eastAsia="zh-CN"/>
        </w:rPr>
        <w:t>地区或当地法律或法规，这些法律或法规与团队进行的所有活动有关。参赛者同意遵守所有关于在国内和国际</w:t>
      </w:r>
      <w:r w:rsidR="003B419E" w:rsidRPr="007E4144">
        <w:rPr>
          <w:rFonts w:ascii="宋体" w:hAnsi="宋体" w:cs="Microsoft JhengHei" w:hint="eastAsia"/>
          <w:sz w:val="20"/>
          <w:szCs w:val="20"/>
          <w:lang w:eastAsia="zh-CN"/>
        </w:rPr>
        <w:t>转移任何奖金、</w:t>
      </w:r>
      <w:r w:rsidRPr="007E4144">
        <w:rPr>
          <w:rFonts w:ascii="宋体" w:hAnsi="宋体" w:cs="Microsoft JhengHei" w:hint="eastAsia"/>
          <w:sz w:val="20"/>
          <w:szCs w:val="20"/>
          <w:lang w:eastAsia="zh-CN"/>
        </w:rPr>
        <w:t>货币或其他奖品的法律。</w:t>
      </w:r>
    </w:p>
    <w:p w14:paraId="55D01234" w14:textId="6808BB30" w:rsidR="00B41DEA" w:rsidRPr="007E4144" w:rsidRDefault="00B41DEA" w:rsidP="00B41DEA">
      <w:pPr>
        <w:rPr>
          <w:rFonts w:ascii="宋体" w:hAnsi="宋体" w:cs="Arial"/>
          <w:sz w:val="20"/>
          <w:szCs w:val="20"/>
          <w:lang w:eastAsia="zh-CN"/>
        </w:rPr>
      </w:pPr>
      <w:r w:rsidRPr="007E4144">
        <w:rPr>
          <w:rFonts w:ascii="宋体" w:hAnsi="宋体" w:cs="MS Gothic" w:hint="eastAsia"/>
          <w:sz w:val="20"/>
          <w:szCs w:val="20"/>
          <w:lang w:eastAsia="zh-CN"/>
        </w:rPr>
        <w:t>重要日期在</w:t>
      </w:r>
      <w:r w:rsidRPr="007E4144">
        <w:rPr>
          <w:rFonts w:ascii="宋体" w:hAnsi="宋体" w:cs="Arial"/>
          <w:sz w:val="20"/>
          <w:szCs w:val="20"/>
          <w:lang w:eastAsia="zh-CN"/>
        </w:rPr>
        <w:t>“</w:t>
      </w:r>
      <w:r w:rsidR="00D7635B" w:rsidRPr="007E4144">
        <w:rPr>
          <w:rFonts w:ascii="宋体" w:hAnsi="宋体" w:cs="微软雅黑" w:hint="eastAsia"/>
          <w:sz w:val="20"/>
          <w:szCs w:val="20"/>
          <w:lang w:eastAsia="zh-CN"/>
        </w:rPr>
        <w:t>评奖</w:t>
      </w:r>
      <w:r w:rsidRPr="007E4144">
        <w:rPr>
          <w:rFonts w:ascii="宋体" w:hAnsi="宋体" w:cs="Arial"/>
          <w:sz w:val="20"/>
          <w:szCs w:val="20"/>
          <w:lang w:eastAsia="zh-CN"/>
        </w:rPr>
        <w:t>”</w:t>
      </w:r>
      <w:r w:rsidRPr="007E4144">
        <w:rPr>
          <w:rFonts w:ascii="宋体" w:hAnsi="宋体" w:cs="Microsoft JhengHei" w:hint="eastAsia"/>
          <w:sz w:val="20"/>
          <w:szCs w:val="20"/>
          <w:lang w:eastAsia="zh-CN"/>
        </w:rPr>
        <w:t>页面和参赛者说明中有所描述。</w:t>
      </w:r>
    </w:p>
    <w:p w14:paraId="2A57345A" w14:textId="07B66F2D" w:rsidR="00B41DEA" w:rsidRPr="007E4144" w:rsidRDefault="009B5D38" w:rsidP="00B41DEA">
      <w:pPr>
        <w:rPr>
          <w:rFonts w:ascii="宋体" w:hAnsi="宋体" w:cs="Arial"/>
          <w:sz w:val="20"/>
          <w:szCs w:val="20"/>
          <w:lang w:eastAsia="zh-CN"/>
        </w:rPr>
      </w:pPr>
      <w:r w:rsidRPr="007E4144">
        <w:rPr>
          <w:rFonts w:ascii="宋体" w:hAnsi="宋体" w:cs="MS Gothic" w:hint="eastAsia"/>
          <w:sz w:val="20"/>
          <w:szCs w:val="20"/>
          <w:lang w:eastAsia="zh-CN"/>
        </w:rPr>
        <w:t>退出</w:t>
      </w:r>
      <w:r w:rsidR="00B41DEA" w:rsidRPr="007E4144">
        <w:rPr>
          <w:rFonts w:ascii="宋体" w:hAnsi="宋体" w:cs="MS Gothic" w:hint="eastAsia"/>
          <w:sz w:val="20"/>
          <w:szCs w:val="20"/>
          <w:lang w:eastAsia="zh-CN"/>
        </w:rPr>
        <w:t>：任何参</w:t>
      </w:r>
      <w:r w:rsidR="00B41DEA" w:rsidRPr="007E4144">
        <w:rPr>
          <w:rFonts w:ascii="宋体" w:hAnsi="宋体" w:cs="Microsoft JhengHei" w:hint="eastAsia"/>
          <w:sz w:val="20"/>
          <w:szCs w:val="20"/>
          <w:lang w:eastAsia="zh-CN"/>
        </w:rPr>
        <w:t>赛者可以随时通过电子邮件通知</w:t>
      </w:r>
      <w:r w:rsidR="007B303B" w:rsidRPr="007E4144">
        <w:rPr>
          <w:rFonts w:ascii="宋体" w:hAnsi="宋体" w:cs="Arial" w:hint="eastAsia"/>
          <w:sz w:val="20"/>
          <w:szCs w:val="20"/>
          <w:lang w:eastAsia="zh-CN"/>
        </w:rPr>
        <w:t>瑞尔保护协会</w:t>
      </w:r>
      <w:r w:rsidR="00B41DEA" w:rsidRPr="007E4144">
        <w:rPr>
          <w:rFonts w:ascii="宋体" w:hAnsi="宋体" w:cs="MS Gothic" w:hint="eastAsia"/>
          <w:sz w:val="20"/>
          <w:szCs w:val="20"/>
          <w:lang w:eastAsia="zh-CN"/>
        </w:rPr>
        <w:t>以</w:t>
      </w:r>
      <w:r w:rsidR="00B41DEA" w:rsidRPr="007E4144">
        <w:rPr>
          <w:rFonts w:ascii="宋体" w:hAnsi="宋体" w:cs="Microsoft JhengHei" w:hint="eastAsia"/>
          <w:sz w:val="20"/>
          <w:szCs w:val="20"/>
          <w:lang w:eastAsia="zh-CN"/>
        </w:rPr>
        <w:t>书面形式退出。</w:t>
      </w:r>
    </w:p>
    <w:p w14:paraId="6E8023E7" w14:textId="196119AE" w:rsidR="00B41DEA" w:rsidRPr="007E4144" w:rsidRDefault="00B41DEA" w:rsidP="00B41DEA">
      <w:pPr>
        <w:rPr>
          <w:rFonts w:ascii="宋体" w:hAnsi="宋体" w:cs="MS Gothic"/>
          <w:sz w:val="20"/>
          <w:szCs w:val="20"/>
          <w:lang w:eastAsia="zh-CN"/>
        </w:rPr>
      </w:pPr>
      <w:r w:rsidRPr="007E4144">
        <w:rPr>
          <w:rFonts w:ascii="宋体" w:hAnsi="宋体" w:cs="MS Gothic" w:hint="eastAsia"/>
          <w:sz w:val="20"/>
          <w:szCs w:val="20"/>
          <w:lang w:eastAsia="zh-CN"/>
        </w:rPr>
        <w:t>媒体</w:t>
      </w:r>
      <w:r w:rsidR="007B303B" w:rsidRPr="007E4144">
        <w:rPr>
          <w:rFonts w:ascii="宋体" w:hAnsi="宋体" w:cs="Microsoft JhengHei" w:hint="eastAsia"/>
          <w:sz w:val="20"/>
          <w:szCs w:val="20"/>
          <w:lang w:eastAsia="zh-CN"/>
        </w:rPr>
        <w:t>权利：我所在</w:t>
      </w:r>
      <w:r w:rsidR="007B303B" w:rsidRPr="007E4144">
        <w:rPr>
          <w:rFonts w:ascii="宋体" w:hAnsi="宋体" w:cs="Microsoft JhengHei"/>
          <w:sz w:val="20"/>
          <w:szCs w:val="20"/>
          <w:lang w:eastAsia="zh-CN"/>
        </w:rPr>
        <w:t>的机构</w:t>
      </w:r>
      <w:r w:rsidR="007B303B" w:rsidRPr="007E4144">
        <w:rPr>
          <w:rFonts w:ascii="宋体" w:hAnsi="宋体" w:cs="Microsoft JhengHei" w:hint="eastAsia"/>
          <w:sz w:val="20"/>
          <w:szCs w:val="20"/>
          <w:lang w:eastAsia="zh-CN"/>
        </w:rPr>
        <w:t>完全</w:t>
      </w:r>
      <w:r w:rsidR="00345B32">
        <w:rPr>
          <w:rFonts w:ascii="宋体" w:hAnsi="宋体" w:cs="Microsoft JhengHei" w:hint="eastAsia"/>
          <w:sz w:val="20"/>
          <w:szCs w:val="20"/>
          <w:lang w:eastAsia="zh-CN"/>
        </w:rPr>
        <w:t>授权</w:t>
      </w:r>
      <w:r w:rsidR="007B303B" w:rsidRPr="007E4144">
        <w:rPr>
          <w:rFonts w:ascii="宋体" w:hAnsi="宋体" w:cs="Microsoft JhengHei" w:hint="eastAsia"/>
          <w:sz w:val="20"/>
          <w:szCs w:val="20"/>
          <w:lang w:eastAsia="zh-CN"/>
        </w:rPr>
        <w:t>我</w:t>
      </w:r>
      <w:r w:rsidR="007B303B" w:rsidRPr="007E4144">
        <w:rPr>
          <w:rFonts w:ascii="宋体" w:hAnsi="宋体" w:cs="Microsoft JhengHei"/>
          <w:sz w:val="20"/>
          <w:szCs w:val="20"/>
          <w:lang w:eastAsia="zh-CN"/>
        </w:rPr>
        <w:t>提交申请</w:t>
      </w:r>
      <w:r w:rsidRPr="007E4144">
        <w:rPr>
          <w:rFonts w:ascii="宋体" w:hAnsi="宋体" w:cs="Microsoft JhengHei" w:hint="eastAsia"/>
          <w:sz w:val="20"/>
          <w:szCs w:val="20"/>
          <w:lang w:eastAsia="zh-CN"/>
        </w:rPr>
        <w:t>（</w:t>
      </w:r>
      <w:r w:rsidRPr="007E4144">
        <w:rPr>
          <w:rFonts w:ascii="宋体" w:hAnsi="宋体" w:cs="Arial"/>
          <w:sz w:val="20"/>
          <w:szCs w:val="20"/>
          <w:lang w:eastAsia="zh-CN"/>
        </w:rPr>
        <w:t>1</w:t>
      </w:r>
      <w:r w:rsidRPr="007E4144">
        <w:rPr>
          <w:rFonts w:ascii="宋体" w:hAnsi="宋体" w:cs="MS Gothic" w:hint="eastAsia"/>
          <w:sz w:val="20"/>
          <w:szCs w:val="20"/>
          <w:lang w:eastAsia="zh-CN"/>
        </w:rPr>
        <w:t>）</w:t>
      </w:r>
      <w:r w:rsidR="007B303B" w:rsidRPr="007E4144">
        <w:rPr>
          <w:rFonts w:ascii="宋体" w:hAnsi="宋体" w:cs="MS Gothic" w:hint="eastAsia"/>
          <w:sz w:val="20"/>
          <w:szCs w:val="20"/>
          <w:lang w:eastAsia="zh-CN"/>
        </w:rPr>
        <w:t>我对</w:t>
      </w:r>
      <w:r w:rsidRPr="007E4144">
        <w:rPr>
          <w:rFonts w:ascii="宋体" w:hAnsi="宋体" w:cs="MS Gothic" w:hint="eastAsia"/>
          <w:sz w:val="20"/>
          <w:szCs w:val="20"/>
          <w:lang w:eastAsia="zh-CN"/>
        </w:rPr>
        <w:t>提交的数据</w:t>
      </w:r>
      <w:r w:rsidR="007B303B" w:rsidRPr="007E4144">
        <w:rPr>
          <w:rFonts w:ascii="宋体" w:hAnsi="宋体" w:cs="MS Gothic" w:hint="eastAsia"/>
          <w:sz w:val="20"/>
          <w:szCs w:val="20"/>
          <w:lang w:eastAsia="zh-CN"/>
        </w:rPr>
        <w:t>的</w:t>
      </w:r>
      <w:r w:rsidR="007B303B" w:rsidRPr="007E4144">
        <w:rPr>
          <w:rFonts w:ascii="宋体" w:hAnsi="宋体" w:cs="Microsoft JhengHei" w:hint="eastAsia"/>
          <w:sz w:val="20"/>
          <w:szCs w:val="20"/>
          <w:lang w:eastAsia="zh-CN"/>
        </w:rPr>
        <w:t>有效性，准确性和真实性付</w:t>
      </w:r>
      <w:r w:rsidRPr="007E4144">
        <w:rPr>
          <w:rFonts w:ascii="宋体" w:hAnsi="宋体" w:cs="Microsoft JhengHei" w:hint="eastAsia"/>
          <w:sz w:val="20"/>
          <w:szCs w:val="20"/>
          <w:lang w:eastAsia="zh-CN"/>
        </w:rPr>
        <w:t>全部责</w:t>
      </w:r>
      <w:r w:rsidR="007B303B" w:rsidRPr="007E4144">
        <w:rPr>
          <w:rFonts w:ascii="宋体" w:hAnsi="宋体" w:cs="Microsoft JhengHei" w:hint="eastAsia"/>
          <w:sz w:val="20"/>
          <w:szCs w:val="20"/>
          <w:lang w:eastAsia="zh-CN"/>
        </w:rPr>
        <w:t>任。我承诺，通过提交申请，其内容不是机密或专有的，并且它在参赛者和瑞尔保护</w:t>
      </w:r>
      <w:r w:rsidR="007B303B" w:rsidRPr="007E4144">
        <w:rPr>
          <w:rFonts w:ascii="宋体" w:hAnsi="宋体" w:cs="Microsoft JhengHei"/>
          <w:sz w:val="20"/>
          <w:szCs w:val="20"/>
          <w:lang w:eastAsia="zh-CN"/>
        </w:rPr>
        <w:t>协会</w:t>
      </w:r>
      <w:r w:rsidR="00345B32">
        <w:rPr>
          <w:rFonts w:ascii="宋体" w:hAnsi="宋体" w:cs="Microsoft JhengHei" w:hint="eastAsia"/>
          <w:sz w:val="20"/>
          <w:szCs w:val="20"/>
          <w:lang w:eastAsia="zh-CN"/>
        </w:rPr>
        <w:t>或其任何合作伙伴和资助方</w:t>
      </w:r>
      <w:r w:rsidR="007B303B" w:rsidRPr="007E4144">
        <w:rPr>
          <w:rFonts w:ascii="宋体" w:hAnsi="宋体" w:cs="Microsoft JhengHei" w:hint="eastAsia"/>
          <w:sz w:val="20"/>
          <w:szCs w:val="20"/>
          <w:lang w:eastAsia="zh-CN"/>
        </w:rPr>
        <w:t>之间没有</w:t>
      </w:r>
      <w:r w:rsidRPr="007E4144">
        <w:rPr>
          <w:rFonts w:ascii="宋体" w:hAnsi="宋体" w:cs="Microsoft JhengHei" w:hint="eastAsia"/>
          <w:sz w:val="20"/>
          <w:szCs w:val="20"/>
          <w:lang w:eastAsia="zh-CN"/>
        </w:rPr>
        <w:t>合同或受托关系</w:t>
      </w:r>
      <w:r w:rsidRPr="007E4144">
        <w:rPr>
          <w:rFonts w:ascii="宋体" w:hAnsi="宋体" w:cs="MS Gothic" w:hint="eastAsia"/>
          <w:sz w:val="20"/>
          <w:szCs w:val="20"/>
          <w:lang w:eastAsia="zh-CN"/>
        </w:rPr>
        <w:t>。</w:t>
      </w:r>
    </w:p>
    <w:p w14:paraId="44EE527F" w14:textId="07478555" w:rsidR="00B41DEA" w:rsidRPr="007E4144" w:rsidRDefault="007B303B" w:rsidP="00B41DEA">
      <w:pPr>
        <w:rPr>
          <w:rFonts w:ascii="宋体" w:hAnsi="宋体" w:cs="Arial"/>
          <w:sz w:val="20"/>
          <w:szCs w:val="20"/>
          <w:lang w:eastAsia="zh-CN"/>
        </w:rPr>
      </w:pPr>
      <w:r w:rsidRPr="007E4144">
        <w:rPr>
          <w:rFonts w:ascii="宋体" w:hAnsi="宋体" w:cs="微软雅黑" w:hint="eastAsia"/>
          <w:sz w:val="20"/>
          <w:szCs w:val="20"/>
          <w:lang w:eastAsia="zh-CN"/>
        </w:rPr>
        <w:t>奖金</w:t>
      </w:r>
      <w:r w:rsidRPr="007E4144">
        <w:rPr>
          <w:rFonts w:ascii="宋体" w:hAnsi="宋体" w:cs="微软雅黑"/>
          <w:sz w:val="20"/>
          <w:szCs w:val="20"/>
          <w:lang w:eastAsia="zh-CN"/>
        </w:rPr>
        <w:t>的使用：</w:t>
      </w:r>
      <w:r w:rsidRPr="007E4144">
        <w:rPr>
          <w:rFonts w:ascii="宋体" w:hAnsi="宋体" w:cs="Microsoft JhengHei" w:hint="eastAsia"/>
          <w:sz w:val="20"/>
          <w:szCs w:val="20"/>
          <w:lang w:eastAsia="zh-CN"/>
        </w:rPr>
        <w:t>如果我在这次挑战中获胜，我承诺使用相关的奖金来进一步完善</w:t>
      </w:r>
      <w:r w:rsidR="00B41DEA" w:rsidRPr="007E4144">
        <w:rPr>
          <w:rFonts w:ascii="宋体" w:hAnsi="宋体" w:cs="Microsoft JhengHei" w:hint="eastAsia"/>
          <w:sz w:val="20"/>
          <w:szCs w:val="20"/>
          <w:lang w:eastAsia="zh-CN"/>
        </w:rPr>
        <w:t>此条款中描述的解决方案。</w:t>
      </w:r>
    </w:p>
    <w:p w14:paraId="05DFBC77" w14:textId="117DF7E0" w:rsidR="00B41DEA" w:rsidRPr="007E4144" w:rsidRDefault="00B41DEA" w:rsidP="00B41DEA">
      <w:pPr>
        <w:rPr>
          <w:rFonts w:ascii="宋体" w:hAnsi="宋体" w:cs="Arial"/>
          <w:sz w:val="20"/>
          <w:szCs w:val="20"/>
          <w:lang w:eastAsia="zh-CN"/>
        </w:rPr>
      </w:pPr>
      <w:r w:rsidRPr="007E4144">
        <w:rPr>
          <w:rFonts w:ascii="宋体" w:hAnsi="宋体" w:cs="Microsoft JhengHei" w:hint="eastAsia"/>
          <w:sz w:val="20"/>
          <w:szCs w:val="20"/>
          <w:lang w:eastAsia="zh-CN"/>
        </w:rPr>
        <w:t>奖品：奖品将按照</w:t>
      </w:r>
      <w:r w:rsidR="00D7635B" w:rsidRPr="007E4144">
        <w:rPr>
          <w:rFonts w:ascii="宋体" w:hAnsi="宋体" w:cs="Microsoft JhengHei" w:hint="eastAsia"/>
          <w:sz w:val="20"/>
          <w:szCs w:val="20"/>
          <w:lang w:eastAsia="zh-CN"/>
        </w:rPr>
        <w:t>评奖</w:t>
      </w:r>
      <w:r w:rsidRPr="007E4144">
        <w:rPr>
          <w:rFonts w:ascii="宋体" w:hAnsi="宋体" w:cs="Microsoft JhengHei" w:hint="eastAsia"/>
          <w:sz w:val="20"/>
          <w:szCs w:val="20"/>
          <w:lang w:eastAsia="zh-CN"/>
        </w:rPr>
        <w:t>页面所述奖励。</w:t>
      </w:r>
    </w:p>
    <w:p w14:paraId="0499661F" w14:textId="7A0E0FE1" w:rsidR="009272D8" w:rsidRPr="007E4144" w:rsidRDefault="007B303B" w:rsidP="00B41DEA">
      <w:pPr>
        <w:rPr>
          <w:rFonts w:ascii="宋体" w:hAnsi="宋体" w:cs="MS Gothic"/>
          <w:sz w:val="20"/>
          <w:szCs w:val="20"/>
          <w:lang w:eastAsia="zh-CN"/>
        </w:rPr>
      </w:pPr>
      <w:r w:rsidRPr="007E4144">
        <w:rPr>
          <w:rFonts w:ascii="宋体" w:hAnsi="宋体" w:cs="微软雅黑" w:hint="eastAsia"/>
          <w:sz w:val="20"/>
          <w:szCs w:val="20"/>
          <w:lang w:eastAsia="zh-CN"/>
        </w:rPr>
        <w:t>评奖</w:t>
      </w:r>
      <w:r w:rsidRPr="007E4144">
        <w:rPr>
          <w:rFonts w:ascii="宋体" w:hAnsi="宋体" w:cs="微软雅黑"/>
          <w:sz w:val="20"/>
          <w:szCs w:val="20"/>
          <w:lang w:eastAsia="zh-CN"/>
        </w:rPr>
        <w:t>机构</w:t>
      </w:r>
      <w:r w:rsidR="00B41DEA" w:rsidRPr="007E4144">
        <w:rPr>
          <w:rFonts w:ascii="宋体" w:hAnsi="宋体" w:cs="Microsoft JhengHei" w:hint="eastAsia"/>
          <w:sz w:val="20"/>
          <w:szCs w:val="20"/>
          <w:lang w:eastAsia="zh-CN"/>
        </w:rPr>
        <w:t>：</w:t>
      </w:r>
      <w:r w:rsidRPr="007E4144">
        <w:rPr>
          <w:rFonts w:ascii="宋体" w:hAnsi="宋体" w:cs="Arial" w:hint="eastAsia"/>
          <w:sz w:val="20"/>
          <w:szCs w:val="20"/>
          <w:lang w:eastAsia="zh-CN"/>
        </w:rPr>
        <w:t>瑞尔保护协会</w:t>
      </w:r>
    </w:p>
    <w:p w14:paraId="734DCB0A" w14:textId="27F759D6" w:rsidR="00B41DEA" w:rsidRPr="007E4144" w:rsidRDefault="009272D8" w:rsidP="00B41DEA">
      <w:pPr>
        <w:rPr>
          <w:rFonts w:ascii="宋体" w:hAnsi="宋体" w:cs="Arial"/>
          <w:sz w:val="20"/>
          <w:szCs w:val="20"/>
        </w:rPr>
      </w:pPr>
      <w:r w:rsidRPr="007E4144">
        <w:rPr>
          <w:rFonts w:ascii="宋体" w:hAnsi="宋体" w:cs="MS Gothic" w:hint="eastAsia"/>
          <w:sz w:val="20"/>
          <w:szCs w:val="20"/>
        </w:rPr>
        <w:t>地址：</w:t>
      </w:r>
      <w:r w:rsidR="00B41DEA" w:rsidRPr="007E4144">
        <w:rPr>
          <w:rFonts w:ascii="宋体" w:hAnsi="宋体" w:cs="Arial"/>
          <w:sz w:val="20"/>
          <w:szCs w:val="20"/>
        </w:rPr>
        <w:t>1310 North Courthouse Road</w:t>
      </w:r>
      <w:r w:rsidR="00B41DEA" w:rsidRPr="007E4144">
        <w:rPr>
          <w:rFonts w:ascii="宋体" w:hAnsi="宋体" w:cs="MS Gothic" w:hint="eastAsia"/>
          <w:sz w:val="20"/>
          <w:szCs w:val="20"/>
        </w:rPr>
        <w:t>，</w:t>
      </w:r>
      <w:r w:rsidR="00B41DEA" w:rsidRPr="007E4144">
        <w:rPr>
          <w:rFonts w:ascii="宋体" w:hAnsi="宋体" w:cs="Arial"/>
          <w:sz w:val="20"/>
          <w:szCs w:val="20"/>
        </w:rPr>
        <w:t>Suite 110</w:t>
      </w:r>
      <w:r w:rsidR="00B41DEA" w:rsidRPr="007E4144">
        <w:rPr>
          <w:rFonts w:ascii="宋体" w:hAnsi="宋体" w:cs="MS Gothic" w:hint="eastAsia"/>
          <w:sz w:val="20"/>
          <w:szCs w:val="20"/>
        </w:rPr>
        <w:t>，</w:t>
      </w:r>
      <w:r w:rsidR="00B41DEA" w:rsidRPr="007E4144">
        <w:rPr>
          <w:rFonts w:ascii="宋体" w:hAnsi="宋体" w:cs="Arial"/>
          <w:sz w:val="20"/>
          <w:szCs w:val="20"/>
        </w:rPr>
        <w:t>Arlington</w:t>
      </w:r>
      <w:r w:rsidR="00B41DEA" w:rsidRPr="007E4144">
        <w:rPr>
          <w:rFonts w:ascii="宋体" w:hAnsi="宋体" w:cs="MS Gothic" w:hint="eastAsia"/>
          <w:sz w:val="20"/>
          <w:szCs w:val="20"/>
        </w:rPr>
        <w:t>，</w:t>
      </w:r>
      <w:r w:rsidR="00B41DEA" w:rsidRPr="007E4144">
        <w:rPr>
          <w:rFonts w:ascii="宋体" w:hAnsi="宋体" w:cs="Arial"/>
          <w:sz w:val="20"/>
          <w:szCs w:val="20"/>
        </w:rPr>
        <w:t>Virginia</w:t>
      </w:r>
      <w:r w:rsidR="00B41DEA" w:rsidRPr="007E4144">
        <w:rPr>
          <w:rFonts w:ascii="宋体" w:hAnsi="宋体" w:cs="MS Gothic" w:hint="eastAsia"/>
          <w:sz w:val="20"/>
          <w:szCs w:val="20"/>
        </w:rPr>
        <w:t>，</w:t>
      </w:r>
      <w:r w:rsidR="00B41DEA" w:rsidRPr="007E4144">
        <w:rPr>
          <w:rFonts w:ascii="宋体" w:hAnsi="宋体" w:cs="Arial"/>
          <w:sz w:val="20"/>
          <w:szCs w:val="20"/>
        </w:rPr>
        <w:t>USA 22201</w:t>
      </w:r>
    </w:p>
    <w:p w14:paraId="0A73261D" w14:textId="77777777" w:rsidR="00B41DEA" w:rsidRPr="007E4144" w:rsidRDefault="00B41DEA" w:rsidP="00B41DEA">
      <w:pPr>
        <w:rPr>
          <w:rFonts w:ascii="宋体" w:hAnsi="宋体" w:cs="Arial"/>
          <w:sz w:val="20"/>
          <w:szCs w:val="20"/>
        </w:rPr>
      </w:pPr>
    </w:p>
    <w:p w14:paraId="7E89D42A" w14:textId="4FE38325" w:rsidR="00B41DEA" w:rsidRPr="007E4144" w:rsidRDefault="00B41DEA" w:rsidP="00B41DEA">
      <w:pPr>
        <w:rPr>
          <w:rFonts w:ascii="宋体" w:hAnsi="宋体" w:cs="Arial"/>
          <w:sz w:val="20"/>
          <w:szCs w:val="20"/>
          <w:lang w:eastAsia="zh-CN"/>
        </w:rPr>
      </w:pPr>
    </w:p>
    <w:p w14:paraId="089D40DA" w14:textId="30F73A97" w:rsidR="00B41DEA" w:rsidRPr="007E4144" w:rsidRDefault="00DC194B" w:rsidP="00B41DEA">
      <w:pPr>
        <w:rPr>
          <w:rFonts w:ascii="宋体" w:hAnsi="宋体" w:cs="Arial"/>
          <w:sz w:val="20"/>
          <w:szCs w:val="20"/>
          <w:lang w:eastAsia="zh-CN"/>
        </w:rPr>
      </w:pPr>
      <w:r w:rsidRPr="007E4144">
        <w:rPr>
          <w:rFonts w:ascii="宋体" w:hAnsi="宋体" w:cs="MS Gothic" w:hint="eastAsia"/>
          <w:sz w:val="20"/>
          <w:szCs w:val="20"/>
          <w:lang w:eastAsia="zh-CN"/>
        </w:rPr>
        <w:t>我接受</w:t>
      </w:r>
      <w:r w:rsidRPr="007E4144">
        <w:rPr>
          <w:rFonts w:ascii="宋体" w:hAnsi="宋体" w:cs="MS Gothic"/>
          <w:sz w:val="20"/>
          <w:szCs w:val="20"/>
          <w:lang w:eastAsia="zh-CN"/>
        </w:rPr>
        <w:t>组织全权委托，</w:t>
      </w:r>
      <w:r w:rsidRPr="007E4144">
        <w:rPr>
          <w:rFonts w:ascii="宋体" w:hAnsi="宋体" w:cs="MS Gothic" w:hint="eastAsia"/>
          <w:sz w:val="20"/>
          <w:szCs w:val="20"/>
          <w:lang w:eastAsia="zh-CN"/>
        </w:rPr>
        <w:t>详细</w:t>
      </w:r>
      <w:r w:rsidR="007E4144" w:rsidRPr="007E4144">
        <w:rPr>
          <w:rFonts w:ascii="宋体" w:hAnsi="宋体" w:cs="MS Gothic"/>
          <w:sz w:val="20"/>
          <w:szCs w:val="20"/>
          <w:lang w:eastAsia="zh-CN"/>
        </w:rPr>
        <w:t>可见</w:t>
      </w:r>
      <w:r w:rsidR="007E4144" w:rsidRPr="007E4144">
        <w:rPr>
          <w:rFonts w:ascii="宋体" w:hAnsi="宋体" w:cs="MS Gothic" w:hint="eastAsia"/>
          <w:sz w:val="20"/>
          <w:szCs w:val="20"/>
          <w:lang w:eastAsia="zh-CN"/>
        </w:rPr>
        <w:t>申请</w:t>
      </w:r>
      <w:r w:rsidRPr="007E4144">
        <w:rPr>
          <w:rFonts w:ascii="宋体" w:hAnsi="宋体" w:cs="MS Gothic"/>
          <w:sz w:val="20"/>
          <w:szCs w:val="20"/>
          <w:lang w:eastAsia="zh-CN"/>
        </w:rPr>
        <w:t>表格</w:t>
      </w:r>
      <w:r w:rsidRPr="007E4144">
        <w:rPr>
          <w:rFonts w:ascii="宋体" w:hAnsi="宋体" w:cs="MS Gothic" w:hint="eastAsia"/>
          <w:sz w:val="20"/>
          <w:szCs w:val="20"/>
          <w:lang w:eastAsia="zh-CN"/>
        </w:rPr>
        <w:t>，提交此</w:t>
      </w:r>
      <w:r w:rsidR="007E4144" w:rsidRPr="007E4144">
        <w:rPr>
          <w:rFonts w:ascii="宋体" w:hAnsi="宋体" w:cs="MS Gothic" w:hint="eastAsia"/>
          <w:sz w:val="20"/>
          <w:szCs w:val="20"/>
          <w:lang w:eastAsia="zh-CN"/>
        </w:rPr>
        <w:t>申请</w:t>
      </w:r>
      <w:r w:rsidRPr="007E4144">
        <w:rPr>
          <w:rFonts w:ascii="宋体" w:hAnsi="宋体" w:cs="MS Gothic"/>
          <w:sz w:val="20"/>
          <w:szCs w:val="20"/>
          <w:lang w:eastAsia="zh-CN"/>
        </w:rPr>
        <w:t>表中数据，并对它的有效性、准确性、真实性负</w:t>
      </w:r>
      <w:r w:rsidRPr="007E4144">
        <w:rPr>
          <w:rFonts w:ascii="宋体" w:hAnsi="宋体" w:cs="MS Gothic" w:hint="eastAsia"/>
          <w:sz w:val="20"/>
          <w:szCs w:val="20"/>
          <w:lang w:eastAsia="zh-CN"/>
        </w:rPr>
        <w:t>全部</w:t>
      </w:r>
      <w:r w:rsidRPr="007E4144">
        <w:rPr>
          <w:rFonts w:ascii="宋体" w:hAnsi="宋体" w:cs="MS Gothic"/>
          <w:sz w:val="20"/>
          <w:szCs w:val="20"/>
          <w:lang w:eastAsia="zh-CN"/>
        </w:rPr>
        <w:t>责任</w:t>
      </w:r>
      <w:r w:rsidRPr="007E4144">
        <w:rPr>
          <w:rFonts w:ascii="宋体" w:hAnsi="宋体" w:cs="MS Gothic" w:hint="eastAsia"/>
          <w:sz w:val="20"/>
          <w:szCs w:val="20"/>
          <w:lang w:eastAsia="zh-CN"/>
        </w:rPr>
        <w:t>。</w:t>
      </w:r>
    </w:p>
    <w:p w14:paraId="546965D8" w14:textId="0879F76B" w:rsidR="00B41DEA" w:rsidRPr="007E4144" w:rsidRDefault="00DC194B" w:rsidP="00B41DEA">
      <w:pPr>
        <w:rPr>
          <w:rFonts w:ascii="宋体" w:hAnsi="宋体" w:cs="Arial"/>
          <w:sz w:val="20"/>
          <w:szCs w:val="20"/>
          <w:lang w:eastAsia="zh-CN"/>
        </w:rPr>
      </w:pPr>
      <w:r w:rsidRPr="007E4144">
        <w:rPr>
          <w:rFonts w:ascii="宋体" w:hAnsi="宋体" w:cs="MS Gothic"/>
          <w:sz w:val="20"/>
          <w:szCs w:val="20"/>
          <w:lang w:eastAsia="zh-CN"/>
        </w:rPr>
        <w:t>我</w:t>
      </w:r>
      <w:r w:rsidRPr="007E4144">
        <w:rPr>
          <w:rFonts w:ascii="宋体" w:hAnsi="宋体" w:cs="MS Gothic" w:hint="eastAsia"/>
          <w:sz w:val="20"/>
          <w:szCs w:val="20"/>
          <w:lang w:eastAsia="zh-CN"/>
        </w:rPr>
        <w:t>承诺</w:t>
      </w:r>
      <w:r w:rsidRPr="007E4144">
        <w:rPr>
          <w:rFonts w:ascii="宋体" w:hAnsi="宋体" w:cs="MS Gothic"/>
          <w:sz w:val="20"/>
          <w:szCs w:val="20"/>
          <w:lang w:eastAsia="zh-CN"/>
        </w:rPr>
        <w:t>，我所提交的申请表</w:t>
      </w:r>
      <w:r w:rsidRPr="007E4144">
        <w:rPr>
          <w:rFonts w:ascii="宋体" w:hAnsi="宋体" w:cs="MS Gothic" w:hint="eastAsia"/>
          <w:sz w:val="20"/>
          <w:szCs w:val="20"/>
          <w:lang w:eastAsia="zh-CN"/>
        </w:rPr>
        <w:t>内容</w:t>
      </w:r>
      <w:r w:rsidRPr="007E4144">
        <w:rPr>
          <w:rFonts w:ascii="宋体" w:hAnsi="宋体" w:cs="MS Gothic"/>
          <w:sz w:val="20"/>
          <w:szCs w:val="20"/>
          <w:lang w:eastAsia="zh-CN"/>
        </w:rPr>
        <w:t>不是机密或独有的，并且</w:t>
      </w:r>
      <w:r w:rsidRPr="007E4144">
        <w:rPr>
          <w:rFonts w:ascii="宋体" w:hAnsi="宋体" w:cs="MS Gothic" w:hint="eastAsia"/>
          <w:sz w:val="20"/>
          <w:szCs w:val="20"/>
          <w:lang w:eastAsia="zh-CN"/>
        </w:rPr>
        <w:t>在</w:t>
      </w:r>
      <w:r w:rsidRPr="007E4144">
        <w:rPr>
          <w:rFonts w:ascii="宋体" w:hAnsi="宋体" w:cs="MS Gothic"/>
          <w:sz w:val="20"/>
          <w:szCs w:val="20"/>
          <w:lang w:eastAsia="zh-CN"/>
        </w:rPr>
        <w:t>竞争者之间以及</w:t>
      </w:r>
      <w:r w:rsidR="007E4144" w:rsidRPr="007E4144">
        <w:rPr>
          <w:rFonts w:ascii="宋体" w:hAnsi="宋体" w:cs="MS Gothic" w:hint="eastAsia"/>
          <w:sz w:val="20"/>
          <w:szCs w:val="20"/>
          <w:lang w:eastAsia="zh-CN"/>
        </w:rPr>
        <w:t>瑞尔保护协会</w:t>
      </w:r>
      <w:r w:rsidRPr="007E4144">
        <w:rPr>
          <w:rFonts w:ascii="宋体" w:hAnsi="宋体" w:cs="MS Gothic" w:hint="eastAsia"/>
          <w:sz w:val="20"/>
          <w:szCs w:val="20"/>
          <w:lang w:eastAsia="zh-CN"/>
        </w:rPr>
        <w:t>或</w:t>
      </w:r>
      <w:r w:rsidRPr="007E4144">
        <w:rPr>
          <w:rFonts w:ascii="宋体" w:hAnsi="宋体" w:cs="MS Gothic"/>
          <w:sz w:val="20"/>
          <w:szCs w:val="20"/>
          <w:lang w:eastAsia="zh-CN"/>
        </w:rPr>
        <w:t>其他合作伙伴和</w:t>
      </w:r>
      <w:r w:rsidR="007E4144" w:rsidRPr="007E4144">
        <w:rPr>
          <w:rFonts w:ascii="宋体" w:hAnsi="宋体" w:cs="MS Gothic" w:hint="eastAsia"/>
          <w:sz w:val="20"/>
          <w:szCs w:val="20"/>
          <w:lang w:eastAsia="zh-CN"/>
        </w:rPr>
        <w:t>资助方</w:t>
      </w:r>
      <w:r w:rsidRPr="007E4144">
        <w:rPr>
          <w:rFonts w:ascii="宋体" w:hAnsi="宋体" w:cs="MS Gothic"/>
          <w:sz w:val="20"/>
          <w:szCs w:val="20"/>
          <w:lang w:eastAsia="zh-CN"/>
        </w:rPr>
        <w:t>之间不存在合同和受托关系。</w:t>
      </w:r>
    </w:p>
    <w:p w14:paraId="6A74E15D" w14:textId="0945D1FE" w:rsidR="00B41DEA" w:rsidRPr="007E4144" w:rsidRDefault="00B41DEA" w:rsidP="00B41DEA">
      <w:pPr>
        <w:rPr>
          <w:rFonts w:ascii="宋体" w:hAnsi="宋体" w:cs="Arial"/>
          <w:sz w:val="20"/>
          <w:szCs w:val="20"/>
          <w:lang w:eastAsia="zh-CN"/>
        </w:rPr>
      </w:pPr>
      <w:r w:rsidRPr="007E4144">
        <w:rPr>
          <w:rFonts w:ascii="宋体" w:hAnsi="宋体" w:cs="MS Gothic" w:hint="eastAsia"/>
          <w:sz w:val="20"/>
          <w:szCs w:val="20"/>
          <w:lang w:eastAsia="zh-CN"/>
        </w:rPr>
        <w:t>根据美国的版</w:t>
      </w:r>
      <w:r w:rsidR="007E4144" w:rsidRPr="007E4144">
        <w:rPr>
          <w:rFonts w:ascii="宋体" w:hAnsi="宋体" w:cs="Microsoft JhengHei" w:hint="eastAsia"/>
          <w:sz w:val="20"/>
          <w:szCs w:val="20"/>
          <w:lang w:eastAsia="zh-CN"/>
        </w:rPr>
        <w:t>权和商标法，通过提交</w:t>
      </w:r>
      <w:r w:rsidR="007E4144" w:rsidRPr="007E4144">
        <w:rPr>
          <w:rFonts w:ascii="宋体" w:hAnsi="宋体" w:cs="Microsoft JhengHei"/>
          <w:sz w:val="20"/>
          <w:szCs w:val="20"/>
          <w:lang w:eastAsia="zh-CN"/>
        </w:rPr>
        <w:t>申请</w:t>
      </w:r>
      <w:r w:rsidR="007E4144" w:rsidRPr="007E4144">
        <w:rPr>
          <w:rFonts w:ascii="宋体" w:hAnsi="宋体" w:cs="Microsoft JhengHei" w:hint="eastAsia"/>
          <w:sz w:val="20"/>
          <w:szCs w:val="20"/>
          <w:lang w:eastAsia="zh-CN"/>
        </w:rPr>
        <w:t>，我的组织保留对我的</w:t>
      </w:r>
      <w:r w:rsidR="007E4144" w:rsidRPr="007E4144">
        <w:rPr>
          <w:rFonts w:ascii="宋体" w:hAnsi="宋体" w:cs="Microsoft JhengHei"/>
          <w:sz w:val="20"/>
          <w:szCs w:val="20"/>
          <w:lang w:eastAsia="zh-CN"/>
        </w:rPr>
        <w:t>申请</w:t>
      </w:r>
      <w:r w:rsidRPr="007E4144">
        <w:rPr>
          <w:rFonts w:ascii="宋体" w:hAnsi="宋体" w:cs="Microsoft JhengHei" w:hint="eastAsia"/>
          <w:sz w:val="20"/>
          <w:szCs w:val="20"/>
          <w:lang w:eastAsia="zh-CN"/>
        </w:rPr>
        <w:t>（</w:t>
      </w:r>
      <w:r w:rsidRPr="007E4144">
        <w:rPr>
          <w:rFonts w:ascii="宋体" w:hAnsi="宋体" w:cs="Arial"/>
          <w:sz w:val="20"/>
          <w:szCs w:val="20"/>
          <w:lang w:eastAsia="zh-CN"/>
        </w:rPr>
        <w:t>“</w:t>
      </w:r>
      <w:r w:rsidRPr="007E4144">
        <w:rPr>
          <w:rFonts w:ascii="宋体" w:hAnsi="宋体" w:cs="MS Gothic" w:hint="eastAsia"/>
          <w:sz w:val="20"/>
          <w:szCs w:val="20"/>
          <w:lang w:eastAsia="zh-CN"/>
        </w:rPr>
        <w:t>用</w:t>
      </w:r>
      <w:r w:rsidRPr="007E4144">
        <w:rPr>
          <w:rFonts w:ascii="宋体" w:hAnsi="宋体" w:cs="Microsoft JhengHei" w:hint="eastAsia"/>
          <w:sz w:val="20"/>
          <w:szCs w:val="20"/>
          <w:lang w:eastAsia="zh-CN"/>
        </w:rPr>
        <w:t>户内容</w:t>
      </w:r>
      <w:r w:rsidRPr="007E4144">
        <w:rPr>
          <w:rFonts w:ascii="宋体" w:hAnsi="宋体" w:cs="Arial"/>
          <w:sz w:val="20"/>
          <w:szCs w:val="20"/>
          <w:lang w:eastAsia="zh-CN"/>
        </w:rPr>
        <w:t>”</w:t>
      </w:r>
      <w:r w:rsidR="00990C04" w:rsidRPr="007E4144">
        <w:rPr>
          <w:rFonts w:ascii="宋体" w:hAnsi="宋体" w:cs="MS Gothic" w:hint="eastAsia"/>
          <w:sz w:val="20"/>
          <w:szCs w:val="20"/>
          <w:lang w:eastAsia="zh-CN"/>
        </w:rPr>
        <w:t>）的</w:t>
      </w:r>
      <w:r w:rsidRPr="007E4144">
        <w:rPr>
          <w:rFonts w:ascii="宋体" w:hAnsi="宋体" w:cs="MS Gothic" w:hint="eastAsia"/>
          <w:sz w:val="20"/>
          <w:szCs w:val="20"/>
          <w:lang w:eastAsia="zh-CN"/>
        </w:rPr>
        <w:t>所有</w:t>
      </w:r>
      <w:r w:rsidRPr="007E4144">
        <w:rPr>
          <w:rFonts w:ascii="宋体" w:hAnsi="宋体" w:cs="Microsoft JhengHei" w:hint="eastAsia"/>
          <w:sz w:val="20"/>
          <w:szCs w:val="20"/>
          <w:lang w:eastAsia="zh-CN"/>
        </w:rPr>
        <w:t>权。但是，通过上传用户内容，您的组织授予</w:t>
      </w:r>
      <w:r w:rsidR="007E4144" w:rsidRPr="007E4144">
        <w:rPr>
          <w:rFonts w:ascii="宋体" w:hAnsi="宋体" w:cs="Arial" w:hint="eastAsia"/>
          <w:sz w:val="20"/>
          <w:szCs w:val="20"/>
          <w:lang w:eastAsia="zh-CN"/>
        </w:rPr>
        <w:t>瑞尔保护协会</w:t>
      </w:r>
      <w:r w:rsidR="00990C04" w:rsidRPr="007E4144">
        <w:rPr>
          <w:rFonts w:ascii="宋体" w:hAnsi="宋体" w:cs="MS Gothic" w:hint="eastAsia"/>
          <w:sz w:val="20"/>
          <w:szCs w:val="20"/>
          <w:lang w:eastAsia="zh-CN"/>
        </w:rPr>
        <w:t>、其合作伙伴及其各自的子公司、</w:t>
      </w:r>
      <w:r w:rsidRPr="007E4144">
        <w:rPr>
          <w:rFonts w:ascii="宋体" w:hAnsi="宋体" w:cs="MS Gothic" w:hint="eastAsia"/>
          <w:sz w:val="20"/>
          <w:szCs w:val="20"/>
          <w:lang w:eastAsia="zh-CN"/>
        </w:rPr>
        <w:t>关</w:t>
      </w:r>
      <w:r w:rsidR="00990C04" w:rsidRPr="007E4144">
        <w:rPr>
          <w:rFonts w:ascii="宋体" w:hAnsi="宋体" w:cs="Microsoft JhengHei" w:hint="eastAsia"/>
          <w:sz w:val="20"/>
          <w:szCs w:val="20"/>
          <w:lang w:eastAsia="zh-CN"/>
        </w:rPr>
        <w:t>联公司、</w:t>
      </w:r>
      <w:r w:rsidRPr="007E4144">
        <w:rPr>
          <w:rFonts w:ascii="宋体" w:hAnsi="宋体" w:cs="Microsoft JhengHei" w:hint="eastAsia"/>
          <w:sz w:val="20"/>
          <w:szCs w:val="20"/>
          <w:lang w:eastAsia="zh-CN"/>
        </w:rPr>
        <w:t>合资企业和许可证持有者（</w:t>
      </w:r>
      <w:r w:rsidRPr="007E4144">
        <w:rPr>
          <w:rFonts w:ascii="宋体" w:hAnsi="宋体" w:cs="Arial"/>
          <w:sz w:val="20"/>
          <w:szCs w:val="20"/>
          <w:lang w:eastAsia="zh-CN"/>
        </w:rPr>
        <w:t>“</w:t>
      </w:r>
      <w:r w:rsidRPr="007E4144">
        <w:rPr>
          <w:rFonts w:ascii="宋体" w:hAnsi="宋体" w:cs="MS Gothic" w:hint="eastAsia"/>
          <w:sz w:val="20"/>
          <w:szCs w:val="20"/>
          <w:lang w:eastAsia="zh-CN"/>
        </w:rPr>
        <w:t>被</w:t>
      </w:r>
      <w:r w:rsidRPr="007E4144">
        <w:rPr>
          <w:rFonts w:ascii="宋体" w:hAnsi="宋体" w:cs="Microsoft JhengHei" w:hint="eastAsia"/>
          <w:sz w:val="20"/>
          <w:szCs w:val="20"/>
          <w:lang w:eastAsia="zh-CN"/>
        </w:rPr>
        <w:t>许可方</w:t>
      </w:r>
      <w:r w:rsidRPr="007E4144">
        <w:rPr>
          <w:rFonts w:ascii="宋体" w:hAnsi="宋体" w:cs="Arial"/>
          <w:sz w:val="20"/>
          <w:szCs w:val="20"/>
          <w:lang w:eastAsia="zh-CN"/>
        </w:rPr>
        <w:t>”</w:t>
      </w:r>
      <w:r w:rsidRPr="007E4144">
        <w:rPr>
          <w:rFonts w:ascii="宋体" w:hAnsi="宋体" w:cs="MS Gothic" w:hint="eastAsia"/>
          <w:sz w:val="20"/>
          <w:szCs w:val="20"/>
          <w:lang w:eastAsia="zh-CN"/>
        </w:rPr>
        <w:t>）的以下</w:t>
      </w:r>
      <w:r w:rsidRPr="007E4144">
        <w:rPr>
          <w:rFonts w:ascii="宋体" w:hAnsi="宋体" w:cs="Microsoft JhengHei" w:hint="eastAsia"/>
          <w:sz w:val="20"/>
          <w:szCs w:val="20"/>
          <w:lang w:eastAsia="zh-CN"/>
        </w:rPr>
        <w:t>权利：全球免版税的永久许可，使用用户内</w:t>
      </w:r>
      <w:r w:rsidR="00222D5E">
        <w:rPr>
          <w:rFonts w:ascii="宋体" w:hAnsi="宋体" w:cs="Microsoft JhengHei" w:hint="eastAsia"/>
          <w:sz w:val="20"/>
          <w:szCs w:val="20"/>
          <w:lang w:eastAsia="zh-CN"/>
        </w:rPr>
        <w:t>容，包括以任何方式对</w:t>
      </w:r>
      <w:r w:rsidR="00990C04" w:rsidRPr="007E4144">
        <w:rPr>
          <w:rFonts w:ascii="宋体" w:hAnsi="宋体" w:cs="Microsoft JhengHei" w:hint="eastAsia"/>
          <w:sz w:val="20"/>
          <w:szCs w:val="20"/>
          <w:lang w:eastAsia="zh-CN"/>
        </w:rPr>
        <w:t>所有商业或非商业目的进行复制、传播、披露、出版、广播、</w:t>
      </w:r>
      <w:r w:rsidRPr="007E4144">
        <w:rPr>
          <w:rFonts w:ascii="宋体" w:hAnsi="宋体" w:cs="Microsoft JhengHei" w:hint="eastAsia"/>
          <w:sz w:val="20"/>
          <w:szCs w:val="20"/>
          <w:lang w:eastAsia="zh-CN"/>
        </w:rPr>
        <w:t>开发和</w:t>
      </w:r>
      <w:r w:rsidRPr="007E4144">
        <w:rPr>
          <w:rFonts w:ascii="宋体" w:hAnsi="宋体" w:cs="Arial"/>
          <w:sz w:val="20"/>
          <w:szCs w:val="20"/>
          <w:lang w:eastAsia="zh-CN"/>
        </w:rPr>
        <w:t>/</w:t>
      </w:r>
      <w:r w:rsidRPr="007E4144">
        <w:rPr>
          <w:rFonts w:ascii="宋体" w:hAnsi="宋体" w:cs="MS Gothic" w:hint="eastAsia"/>
          <w:sz w:val="20"/>
          <w:szCs w:val="20"/>
          <w:lang w:eastAsia="zh-CN"/>
        </w:rPr>
        <w:t>或</w:t>
      </w:r>
      <w:r w:rsidR="00990C04" w:rsidRPr="007E4144">
        <w:rPr>
          <w:rFonts w:ascii="宋体" w:hAnsi="宋体" w:cs="Microsoft JhengHei" w:hint="eastAsia"/>
          <w:sz w:val="20"/>
          <w:szCs w:val="20"/>
          <w:lang w:eastAsia="zh-CN"/>
        </w:rPr>
        <w:t>营销，即展示、分发、</w:t>
      </w:r>
      <w:r w:rsidR="007E4144" w:rsidRPr="007E4144">
        <w:rPr>
          <w:rFonts w:ascii="宋体" w:hAnsi="宋体" w:cs="Microsoft JhengHei" w:hint="eastAsia"/>
          <w:sz w:val="20"/>
          <w:szCs w:val="20"/>
          <w:lang w:eastAsia="zh-CN"/>
        </w:rPr>
        <w:t>复制和创建用户内容全部或部分，无需本机构</w:t>
      </w:r>
      <w:r w:rsidRPr="007E4144">
        <w:rPr>
          <w:rFonts w:ascii="宋体" w:hAnsi="宋体" w:cs="Microsoft JhengHei" w:hint="eastAsia"/>
          <w:sz w:val="20"/>
          <w:szCs w:val="20"/>
          <w:lang w:eastAsia="zh-CN"/>
        </w:rPr>
        <w:t>进行进一步审查或参与，在现有的或随后开发的任何媒体，在编辑，商业，</w:t>
      </w:r>
      <w:r w:rsidRPr="007E4144">
        <w:rPr>
          <w:rFonts w:ascii="宋体" w:hAnsi="宋体" w:cs="MS Gothic" w:hint="eastAsia"/>
          <w:sz w:val="20"/>
          <w:szCs w:val="20"/>
          <w:lang w:eastAsia="zh-CN"/>
        </w:rPr>
        <w:t>促</w:t>
      </w:r>
      <w:r w:rsidRPr="007E4144">
        <w:rPr>
          <w:rFonts w:ascii="宋体" w:hAnsi="宋体" w:cs="Microsoft JhengHei" w:hint="eastAsia"/>
          <w:sz w:val="20"/>
          <w:szCs w:val="20"/>
          <w:lang w:eastAsia="zh-CN"/>
        </w:rPr>
        <w:t>销和贸易用途。</w:t>
      </w:r>
      <w:r w:rsidR="007E4144" w:rsidRPr="007E4144">
        <w:rPr>
          <w:rFonts w:ascii="宋体" w:hAnsi="宋体" w:cs="Arial"/>
          <w:sz w:val="20"/>
          <w:szCs w:val="20"/>
          <w:lang w:eastAsia="zh-CN"/>
        </w:rPr>
        <w:t xml:space="preserve"> </w:t>
      </w:r>
      <w:r w:rsidR="007E4144" w:rsidRPr="007E4144">
        <w:rPr>
          <w:rFonts w:ascii="宋体" w:hAnsi="宋体" w:cs="Arial" w:hint="eastAsia"/>
          <w:sz w:val="20"/>
          <w:szCs w:val="20"/>
          <w:lang w:eastAsia="zh-CN"/>
        </w:rPr>
        <w:t>瑞尔保护协会</w:t>
      </w:r>
      <w:r w:rsidRPr="007E4144">
        <w:rPr>
          <w:rFonts w:ascii="宋体" w:hAnsi="宋体" w:cs="MS Gothic" w:hint="eastAsia"/>
          <w:sz w:val="20"/>
          <w:szCs w:val="20"/>
          <w:lang w:eastAsia="zh-CN"/>
        </w:rPr>
        <w:t>和</w:t>
      </w:r>
      <w:r w:rsidRPr="007E4144">
        <w:rPr>
          <w:rFonts w:ascii="宋体" w:hAnsi="宋体" w:cs="Arial"/>
          <w:sz w:val="20"/>
          <w:szCs w:val="20"/>
          <w:lang w:eastAsia="zh-CN"/>
        </w:rPr>
        <w:t>/</w:t>
      </w:r>
      <w:r w:rsidRPr="007E4144">
        <w:rPr>
          <w:rFonts w:ascii="宋体" w:hAnsi="宋体" w:cs="MS Gothic" w:hint="eastAsia"/>
          <w:sz w:val="20"/>
          <w:szCs w:val="20"/>
          <w:lang w:eastAsia="zh-CN"/>
        </w:rPr>
        <w:t>或其合作伙伴可以全部或部分授</w:t>
      </w:r>
      <w:r w:rsidRPr="007E4144">
        <w:rPr>
          <w:rFonts w:ascii="宋体" w:hAnsi="宋体" w:cs="Microsoft JhengHei" w:hint="eastAsia"/>
          <w:sz w:val="20"/>
          <w:szCs w:val="20"/>
          <w:lang w:eastAsia="zh-CN"/>
        </w:rPr>
        <w:t>权或再授权第三方对用户内容的权利，以分发，营销或促销包含此类用户内容的产品。</w:t>
      </w:r>
    </w:p>
    <w:p w14:paraId="20F69B15" w14:textId="77777777" w:rsidR="00B41DEA" w:rsidRPr="007E4144" w:rsidRDefault="00B41DEA" w:rsidP="00B41DEA">
      <w:pPr>
        <w:rPr>
          <w:rFonts w:ascii="宋体" w:hAnsi="宋体" w:cs="Arial"/>
          <w:sz w:val="20"/>
          <w:szCs w:val="20"/>
          <w:lang w:eastAsia="zh-CN"/>
        </w:rPr>
      </w:pPr>
    </w:p>
    <w:p w14:paraId="1DAC2B7D" w14:textId="50CC36C9" w:rsidR="00DA0589" w:rsidRPr="007E4144" w:rsidRDefault="00B41DEA" w:rsidP="00B41DEA">
      <w:pPr>
        <w:rPr>
          <w:rFonts w:ascii="宋体" w:hAnsi="宋体"/>
          <w:sz w:val="20"/>
          <w:szCs w:val="20"/>
          <w:lang w:eastAsia="zh-CN"/>
        </w:rPr>
      </w:pPr>
      <w:r w:rsidRPr="007E4144">
        <w:rPr>
          <w:rFonts w:ascii="宋体" w:hAnsi="宋体" w:cs="MS Gothic" w:hint="eastAsia"/>
          <w:sz w:val="20"/>
          <w:szCs w:val="20"/>
          <w:lang w:eastAsia="zh-CN"/>
        </w:rPr>
        <w:t>我</w:t>
      </w:r>
      <w:r w:rsidR="007E4144" w:rsidRPr="007E4144">
        <w:rPr>
          <w:rFonts w:ascii="宋体" w:hAnsi="宋体" w:cs="Microsoft JhengHei" w:hint="eastAsia"/>
          <w:sz w:val="20"/>
          <w:szCs w:val="20"/>
          <w:lang w:eastAsia="zh-CN"/>
        </w:rPr>
        <w:t>同意</w:t>
      </w:r>
      <w:r w:rsidR="00222D5E" w:rsidRPr="007E4144">
        <w:rPr>
          <w:rFonts w:ascii="宋体" w:hAnsi="宋体" w:cs="Microsoft JhengHei" w:hint="eastAsia"/>
          <w:sz w:val="20"/>
          <w:szCs w:val="20"/>
          <w:lang w:eastAsia="zh-CN"/>
        </w:rPr>
        <w:t>在国内和国际</w:t>
      </w:r>
      <w:r w:rsidR="00222D5E">
        <w:rPr>
          <w:rFonts w:ascii="宋体" w:hAnsi="宋体" w:cs="Microsoft JhengHei" w:hint="eastAsia"/>
          <w:sz w:val="20"/>
          <w:szCs w:val="20"/>
          <w:lang w:eastAsia="zh-CN"/>
        </w:rPr>
        <w:t>转移</w:t>
      </w:r>
      <w:r w:rsidR="00222D5E" w:rsidRPr="007E4144">
        <w:rPr>
          <w:rFonts w:ascii="宋体" w:hAnsi="宋体" w:cs="Microsoft JhengHei" w:hint="eastAsia"/>
          <w:sz w:val="20"/>
          <w:szCs w:val="20"/>
          <w:lang w:eastAsia="zh-CN"/>
        </w:rPr>
        <w:t>奖金，货币或其他奖品</w:t>
      </w:r>
      <w:r w:rsidR="00222D5E">
        <w:rPr>
          <w:rFonts w:ascii="宋体" w:hAnsi="宋体" w:cs="Microsoft JhengHei" w:hint="eastAsia"/>
          <w:sz w:val="20"/>
          <w:szCs w:val="20"/>
          <w:lang w:eastAsia="zh-CN"/>
        </w:rPr>
        <w:t>时</w:t>
      </w:r>
      <w:r w:rsidR="007E4144" w:rsidRPr="007E4144">
        <w:rPr>
          <w:rFonts w:ascii="宋体" w:hAnsi="宋体" w:cs="Microsoft JhengHei" w:hint="eastAsia"/>
          <w:sz w:val="20"/>
          <w:szCs w:val="20"/>
          <w:lang w:eastAsia="zh-CN"/>
        </w:rPr>
        <w:t>遵守所有国内</w:t>
      </w:r>
      <w:r w:rsidRPr="007E4144">
        <w:rPr>
          <w:rFonts w:ascii="宋体" w:hAnsi="宋体" w:cs="Microsoft JhengHei" w:hint="eastAsia"/>
          <w:sz w:val="20"/>
          <w:szCs w:val="20"/>
          <w:lang w:eastAsia="zh-CN"/>
        </w:rPr>
        <w:t>和国际法律，</w:t>
      </w:r>
      <w:r w:rsidR="007E4144" w:rsidRPr="007E4144">
        <w:rPr>
          <w:rFonts w:ascii="宋体" w:hAnsi="宋体" w:cs="Microsoft JhengHei" w:hint="eastAsia"/>
          <w:sz w:val="20"/>
          <w:szCs w:val="20"/>
          <w:lang w:eastAsia="zh-CN"/>
        </w:rPr>
        <w:t>法规</w:t>
      </w:r>
      <w:r w:rsidRPr="007E4144">
        <w:rPr>
          <w:rFonts w:ascii="宋体" w:hAnsi="宋体" w:cs="Microsoft JhengHei" w:hint="eastAsia"/>
          <w:sz w:val="20"/>
          <w:szCs w:val="20"/>
          <w:lang w:eastAsia="zh-CN"/>
        </w:rPr>
        <w:t>。</w:t>
      </w:r>
    </w:p>
    <w:sectPr w:rsidR="00DA0589" w:rsidRPr="007E4144" w:rsidSect="005677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E7AA2" w14:textId="77777777" w:rsidR="00EE16A0" w:rsidRDefault="00EE16A0" w:rsidP="00CF3696">
      <w:pPr>
        <w:pStyle w:val="FieldText"/>
      </w:pPr>
      <w:r>
        <w:separator/>
      </w:r>
    </w:p>
  </w:endnote>
  <w:endnote w:type="continuationSeparator" w:id="0">
    <w:p w14:paraId="60C80853" w14:textId="77777777" w:rsidR="00EE16A0" w:rsidRDefault="00EE16A0" w:rsidP="00CF3696">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icrosoft JhengHei UI">
    <w:altName w:val="Arial Unicode MS"/>
    <w:panose1 w:val="020B0604030504040204"/>
    <w:charset w:val="88"/>
    <w:family w:val="swiss"/>
    <w:pitch w:val="variable"/>
    <w:sig w:usb0="00000087" w:usb1="288F4000" w:usb2="00000016" w:usb3="00000000" w:csb0="00100009" w:csb1="00000000"/>
  </w:font>
  <w:font w:name="Meiryo UI">
    <w:altName w:val="Arial Unicode MS"/>
    <w:panose1 w:val="020B0604030504040204"/>
    <w:charset w:val="80"/>
    <w:family w:val="swiss"/>
    <w:pitch w:val="variable"/>
    <w:sig w:usb0="E10102FF" w:usb1="EAC7FFFF" w:usb2="0001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JhengHei">
    <w:altName w:val="Arial Unicode MS"/>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2C29" w14:textId="77777777" w:rsidR="009272D8" w:rsidRDefault="009272D8">
    <w:pPr>
      <w:pStyle w:val="a9"/>
    </w:pPr>
    <w:r>
      <w:t xml:space="preserve"> </w:t>
    </w:r>
    <w:r w:rsidRPr="00E35280">
      <w:t xml:space="preserve"> </w:t>
    </w:r>
    <w:r w:rsidRPr="00346D08">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03451" w14:textId="77777777" w:rsidR="00EE16A0" w:rsidRDefault="00EE16A0" w:rsidP="00CF3696">
      <w:pPr>
        <w:pStyle w:val="FieldText"/>
      </w:pPr>
      <w:r>
        <w:separator/>
      </w:r>
    </w:p>
  </w:footnote>
  <w:footnote w:type="continuationSeparator" w:id="0">
    <w:p w14:paraId="0F0E4409" w14:textId="77777777" w:rsidR="00EE16A0" w:rsidRDefault="00EE16A0" w:rsidP="00CF3696">
      <w:pPr>
        <w:pStyle w:val="Field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749E8"/>
    <w:multiLevelType w:val="multilevel"/>
    <w:tmpl w:val="3514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241CC5"/>
    <w:multiLevelType w:val="hybridMultilevel"/>
    <w:tmpl w:val="4D8A1EB0"/>
    <w:lvl w:ilvl="0" w:tplc="9A146E3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D15D1F"/>
    <w:multiLevelType w:val="hybridMultilevel"/>
    <w:tmpl w:val="6ED6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E1D9A"/>
    <w:multiLevelType w:val="hybridMultilevel"/>
    <w:tmpl w:val="CD9E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D1FF2"/>
    <w:multiLevelType w:val="hybridMultilevel"/>
    <w:tmpl w:val="98F470D2"/>
    <w:lvl w:ilvl="0" w:tplc="BCFA6C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92D57"/>
    <w:multiLevelType w:val="hybridMultilevel"/>
    <w:tmpl w:val="1F906002"/>
    <w:lvl w:ilvl="0" w:tplc="BCFA6C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60E65"/>
    <w:multiLevelType w:val="hybridMultilevel"/>
    <w:tmpl w:val="BE625FDE"/>
    <w:lvl w:ilvl="0" w:tplc="F8CA20C0">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32269"/>
    <w:multiLevelType w:val="hybridMultilevel"/>
    <w:tmpl w:val="A800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854D18"/>
    <w:multiLevelType w:val="hybridMultilevel"/>
    <w:tmpl w:val="9A542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6"/>
  </w:num>
  <w:num w:numId="14">
    <w:abstractNumId w:val="14"/>
  </w:num>
  <w:num w:numId="15">
    <w:abstractNumId w:val="15"/>
  </w:num>
  <w:num w:numId="16">
    <w:abstractNumId w:val="17"/>
  </w:num>
  <w:num w:numId="17">
    <w:abstractNumId w:val="18"/>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F3"/>
    <w:rsid w:val="00004578"/>
    <w:rsid w:val="000071F7"/>
    <w:rsid w:val="00010B00"/>
    <w:rsid w:val="00012B27"/>
    <w:rsid w:val="000209FC"/>
    <w:rsid w:val="0002798A"/>
    <w:rsid w:val="00045F04"/>
    <w:rsid w:val="0006642A"/>
    <w:rsid w:val="00070F75"/>
    <w:rsid w:val="000751C6"/>
    <w:rsid w:val="00083002"/>
    <w:rsid w:val="00087B85"/>
    <w:rsid w:val="000A01F1"/>
    <w:rsid w:val="000A20CE"/>
    <w:rsid w:val="000C1163"/>
    <w:rsid w:val="000C797A"/>
    <w:rsid w:val="000D2539"/>
    <w:rsid w:val="000D2BB8"/>
    <w:rsid w:val="000D7AB3"/>
    <w:rsid w:val="000F2226"/>
    <w:rsid w:val="000F2DF4"/>
    <w:rsid w:val="000F6783"/>
    <w:rsid w:val="001060E4"/>
    <w:rsid w:val="00110476"/>
    <w:rsid w:val="00116652"/>
    <w:rsid w:val="00120C95"/>
    <w:rsid w:val="001308D0"/>
    <w:rsid w:val="0014663E"/>
    <w:rsid w:val="001476DA"/>
    <w:rsid w:val="0015301E"/>
    <w:rsid w:val="00180664"/>
    <w:rsid w:val="001903F7"/>
    <w:rsid w:val="00192653"/>
    <w:rsid w:val="0019395E"/>
    <w:rsid w:val="001A22B3"/>
    <w:rsid w:val="001B536E"/>
    <w:rsid w:val="001C4C44"/>
    <w:rsid w:val="001D6B76"/>
    <w:rsid w:val="001E60F1"/>
    <w:rsid w:val="001F6B30"/>
    <w:rsid w:val="00211828"/>
    <w:rsid w:val="00222D5E"/>
    <w:rsid w:val="00230E50"/>
    <w:rsid w:val="002476FD"/>
    <w:rsid w:val="00250014"/>
    <w:rsid w:val="00275BB5"/>
    <w:rsid w:val="0028424A"/>
    <w:rsid w:val="00286F6A"/>
    <w:rsid w:val="00291C8C"/>
    <w:rsid w:val="00297307"/>
    <w:rsid w:val="002A03A2"/>
    <w:rsid w:val="002A1ECE"/>
    <w:rsid w:val="002A2510"/>
    <w:rsid w:val="002A6FA9"/>
    <w:rsid w:val="002B4D1D"/>
    <w:rsid w:val="002C10B1"/>
    <w:rsid w:val="002C1E2B"/>
    <w:rsid w:val="002D222A"/>
    <w:rsid w:val="003076FD"/>
    <w:rsid w:val="00317005"/>
    <w:rsid w:val="00323777"/>
    <w:rsid w:val="00323B36"/>
    <w:rsid w:val="003305AA"/>
    <w:rsid w:val="00333758"/>
    <w:rsid w:val="00335259"/>
    <w:rsid w:val="00340CE9"/>
    <w:rsid w:val="00345598"/>
    <w:rsid w:val="00345B32"/>
    <w:rsid w:val="00346D08"/>
    <w:rsid w:val="0035034E"/>
    <w:rsid w:val="00352CF9"/>
    <w:rsid w:val="00372DDE"/>
    <w:rsid w:val="00380043"/>
    <w:rsid w:val="003929F1"/>
    <w:rsid w:val="003A0164"/>
    <w:rsid w:val="003A1B63"/>
    <w:rsid w:val="003A41A1"/>
    <w:rsid w:val="003B2326"/>
    <w:rsid w:val="003B419E"/>
    <w:rsid w:val="003C110C"/>
    <w:rsid w:val="003C2DA0"/>
    <w:rsid w:val="003D29A9"/>
    <w:rsid w:val="003D5315"/>
    <w:rsid w:val="00400251"/>
    <w:rsid w:val="004139E8"/>
    <w:rsid w:val="00437ED0"/>
    <w:rsid w:val="00440CD8"/>
    <w:rsid w:val="00443837"/>
    <w:rsid w:val="00447DAA"/>
    <w:rsid w:val="00450F66"/>
    <w:rsid w:val="004516EF"/>
    <w:rsid w:val="00461739"/>
    <w:rsid w:val="00467865"/>
    <w:rsid w:val="0048231A"/>
    <w:rsid w:val="00485B08"/>
    <w:rsid w:val="0048685F"/>
    <w:rsid w:val="00487C2D"/>
    <w:rsid w:val="004A1437"/>
    <w:rsid w:val="004A3696"/>
    <w:rsid w:val="004A4198"/>
    <w:rsid w:val="004A54EA"/>
    <w:rsid w:val="004B0578"/>
    <w:rsid w:val="004B5935"/>
    <w:rsid w:val="004C6165"/>
    <w:rsid w:val="004D3F2F"/>
    <w:rsid w:val="004D5AD4"/>
    <w:rsid w:val="004D7460"/>
    <w:rsid w:val="004D7A6D"/>
    <w:rsid w:val="004E34C6"/>
    <w:rsid w:val="004E7FC2"/>
    <w:rsid w:val="004F21D5"/>
    <w:rsid w:val="004F62AD"/>
    <w:rsid w:val="00501AE8"/>
    <w:rsid w:val="00502DF4"/>
    <w:rsid w:val="00504B65"/>
    <w:rsid w:val="005114CE"/>
    <w:rsid w:val="00512D65"/>
    <w:rsid w:val="0052122B"/>
    <w:rsid w:val="005405A3"/>
    <w:rsid w:val="005557F6"/>
    <w:rsid w:val="00563778"/>
    <w:rsid w:val="00567711"/>
    <w:rsid w:val="00572109"/>
    <w:rsid w:val="00574F84"/>
    <w:rsid w:val="00583460"/>
    <w:rsid w:val="00587BE6"/>
    <w:rsid w:val="0059270A"/>
    <w:rsid w:val="005B1F23"/>
    <w:rsid w:val="005B4AE2"/>
    <w:rsid w:val="005C454F"/>
    <w:rsid w:val="005C509E"/>
    <w:rsid w:val="005D2EE5"/>
    <w:rsid w:val="005E40F3"/>
    <w:rsid w:val="005E63CC"/>
    <w:rsid w:val="005F6E87"/>
    <w:rsid w:val="00607FED"/>
    <w:rsid w:val="00612672"/>
    <w:rsid w:val="00613129"/>
    <w:rsid w:val="00617C65"/>
    <w:rsid w:val="0063459A"/>
    <w:rsid w:val="0066126B"/>
    <w:rsid w:val="00670393"/>
    <w:rsid w:val="00682C69"/>
    <w:rsid w:val="00697688"/>
    <w:rsid w:val="006B1B2D"/>
    <w:rsid w:val="006D2635"/>
    <w:rsid w:val="006D779C"/>
    <w:rsid w:val="006E4F63"/>
    <w:rsid w:val="006E729E"/>
    <w:rsid w:val="007009B8"/>
    <w:rsid w:val="00702611"/>
    <w:rsid w:val="00722A00"/>
    <w:rsid w:val="00724179"/>
    <w:rsid w:val="007325A9"/>
    <w:rsid w:val="0074559E"/>
    <w:rsid w:val="0075423B"/>
    <w:rsid w:val="0075451A"/>
    <w:rsid w:val="007602AC"/>
    <w:rsid w:val="0076301E"/>
    <w:rsid w:val="00763C4C"/>
    <w:rsid w:val="007706E7"/>
    <w:rsid w:val="00770858"/>
    <w:rsid w:val="00774B67"/>
    <w:rsid w:val="007827C2"/>
    <w:rsid w:val="00786E50"/>
    <w:rsid w:val="00793AC6"/>
    <w:rsid w:val="007943B0"/>
    <w:rsid w:val="007A646D"/>
    <w:rsid w:val="007A71DE"/>
    <w:rsid w:val="007B199B"/>
    <w:rsid w:val="007B303B"/>
    <w:rsid w:val="007B6119"/>
    <w:rsid w:val="007C1DA0"/>
    <w:rsid w:val="007C71B8"/>
    <w:rsid w:val="007E10B2"/>
    <w:rsid w:val="007E2A15"/>
    <w:rsid w:val="007E4144"/>
    <w:rsid w:val="007E56C4"/>
    <w:rsid w:val="007F3D5B"/>
    <w:rsid w:val="008000DF"/>
    <w:rsid w:val="008107D6"/>
    <w:rsid w:val="00816A99"/>
    <w:rsid w:val="00841645"/>
    <w:rsid w:val="00847124"/>
    <w:rsid w:val="00852EC6"/>
    <w:rsid w:val="00855477"/>
    <w:rsid w:val="008753A7"/>
    <w:rsid w:val="0088782D"/>
    <w:rsid w:val="008918E2"/>
    <w:rsid w:val="008A6EC4"/>
    <w:rsid w:val="008B7081"/>
    <w:rsid w:val="008D18FB"/>
    <w:rsid w:val="008D6497"/>
    <w:rsid w:val="008D7A67"/>
    <w:rsid w:val="008F0C3C"/>
    <w:rsid w:val="008F203E"/>
    <w:rsid w:val="008F2F8A"/>
    <w:rsid w:val="008F5BCD"/>
    <w:rsid w:val="00902964"/>
    <w:rsid w:val="00920507"/>
    <w:rsid w:val="009272D8"/>
    <w:rsid w:val="00933455"/>
    <w:rsid w:val="0094790F"/>
    <w:rsid w:val="00960A14"/>
    <w:rsid w:val="00962E9A"/>
    <w:rsid w:val="00966B90"/>
    <w:rsid w:val="00966E20"/>
    <w:rsid w:val="009701AA"/>
    <w:rsid w:val="009737B7"/>
    <w:rsid w:val="009802C4"/>
    <w:rsid w:val="009861DD"/>
    <w:rsid w:val="00990C04"/>
    <w:rsid w:val="009976D9"/>
    <w:rsid w:val="00997A3E"/>
    <w:rsid w:val="009A1166"/>
    <w:rsid w:val="009A12D5"/>
    <w:rsid w:val="009A412B"/>
    <w:rsid w:val="009A4EA3"/>
    <w:rsid w:val="009A55DC"/>
    <w:rsid w:val="009A7553"/>
    <w:rsid w:val="009B3621"/>
    <w:rsid w:val="009B5D38"/>
    <w:rsid w:val="009B6CC9"/>
    <w:rsid w:val="009C220D"/>
    <w:rsid w:val="009C5E26"/>
    <w:rsid w:val="009C682F"/>
    <w:rsid w:val="009D7820"/>
    <w:rsid w:val="009F5B55"/>
    <w:rsid w:val="00A0586A"/>
    <w:rsid w:val="00A0758D"/>
    <w:rsid w:val="00A211B2"/>
    <w:rsid w:val="00A2727E"/>
    <w:rsid w:val="00A35524"/>
    <w:rsid w:val="00A412F4"/>
    <w:rsid w:val="00A4614B"/>
    <w:rsid w:val="00A57B64"/>
    <w:rsid w:val="00A60C9E"/>
    <w:rsid w:val="00A65AB1"/>
    <w:rsid w:val="00A7101C"/>
    <w:rsid w:val="00A74F99"/>
    <w:rsid w:val="00A80048"/>
    <w:rsid w:val="00A82BA3"/>
    <w:rsid w:val="00A86089"/>
    <w:rsid w:val="00A867F9"/>
    <w:rsid w:val="00A94ACC"/>
    <w:rsid w:val="00AA2EA7"/>
    <w:rsid w:val="00AA7EB1"/>
    <w:rsid w:val="00AB0EF3"/>
    <w:rsid w:val="00AB2DEA"/>
    <w:rsid w:val="00AE6FA4"/>
    <w:rsid w:val="00B03907"/>
    <w:rsid w:val="00B11811"/>
    <w:rsid w:val="00B22175"/>
    <w:rsid w:val="00B311E1"/>
    <w:rsid w:val="00B37727"/>
    <w:rsid w:val="00B41DEA"/>
    <w:rsid w:val="00B42CFD"/>
    <w:rsid w:val="00B43029"/>
    <w:rsid w:val="00B4735C"/>
    <w:rsid w:val="00B50428"/>
    <w:rsid w:val="00B579DF"/>
    <w:rsid w:val="00B71DB8"/>
    <w:rsid w:val="00B90EC2"/>
    <w:rsid w:val="00B915E4"/>
    <w:rsid w:val="00B91DB3"/>
    <w:rsid w:val="00BA13D2"/>
    <w:rsid w:val="00BA268F"/>
    <w:rsid w:val="00BD6739"/>
    <w:rsid w:val="00BE3138"/>
    <w:rsid w:val="00BE435D"/>
    <w:rsid w:val="00BE5E69"/>
    <w:rsid w:val="00BF68C6"/>
    <w:rsid w:val="00C079CA"/>
    <w:rsid w:val="00C45FDA"/>
    <w:rsid w:val="00C66430"/>
    <w:rsid w:val="00C67741"/>
    <w:rsid w:val="00C7004C"/>
    <w:rsid w:val="00C74647"/>
    <w:rsid w:val="00C74F2B"/>
    <w:rsid w:val="00C76039"/>
    <w:rsid w:val="00C76480"/>
    <w:rsid w:val="00C80AD2"/>
    <w:rsid w:val="00C92FD6"/>
    <w:rsid w:val="00C96BBA"/>
    <w:rsid w:val="00CC0A51"/>
    <w:rsid w:val="00CC35D1"/>
    <w:rsid w:val="00CD3244"/>
    <w:rsid w:val="00CE5DC7"/>
    <w:rsid w:val="00CE7D54"/>
    <w:rsid w:val="00CF3696"/>
    <w:rsid w:val="00CF4FF6"/>
    <w:rsid w:val="00D14E73"/>
    <w:rsid w:val="00D15DE8"/>
    <w:rsid w:val="00D24DB1"/>
    <w:rsid w:val="00D55AFA"/>
    <w:rsid w:val="00D57B08"/>
    <w:rsid w:val="00D6155E"/>
    <w:rsid w:val="00D62600"/>
    <w:rsid w:val="00D7635B"/>
    <w:rsid w:val="00D77AD7"/>
    <w:rsid w:val="00D83A19"/>
    <w:rsid w:val="00D86A85"/>
    <w:rsid w:val="00D873F0"/>
    <w:rsid w:val="00D90A75"/>
    <w:rsid w:val="00DA0589"/>
    <w:rsid w:val="00DA15F3"/>
    <w:rsid w:val="00DA3E2A"/>
    <w:rsid w:val="00DA4514"/>
    <w:rsid w:val="00DA6A98"/>
    <w:rsid w:val="00DA77D1"/>
    <w:rsid w:val="00DB2CBC"/>
    <w:rsid w:val="00DC194B"/>
    <w:rsid w:val="00DC47A2"/>
    <w:rsid w:val="00DD5A5B"/>
    <w:rsid w:val="00DE1551"/>
    <w:rsid w:val="00DE5026"/>
    <w:rsid w:val="00DE7DA6"/>
    <w:rsid w:val="00DE7FB7"/>
    <w:rsid w:val="00E06CE4"/>
    <w:rsid w:val="00E106E2"/>
    <w:rsid w:val="00E20DDA"/>
    <w:rsid w:val="00E32A8B"/>
    <w:rsid w:val="00E35280"/>
    <w:rsid w:val="00E36054"/>
    <w:rsid w:val="00E36F2C"/>
    <w:rsid w:val="00E37952"/>
    <w:rsid w:val="00E37E7B"/>
    <w:rsid w:val="00E46E04"/>
    <w:rsid w:val="00E549F1"/>
    <w:rsid w:val="00E76BC5"/>
    <w:rsid w:val="00E87396"/>
    <w:rsid w:val="00E96F6F"/>
    <w:rsid w:val="00EB478A"/>
    <w:rsid w:val="00EC2582"/>
    <w:rsid w:val="00EC42A3"/>
    <w:rsid w:val="00EE16A0"/>
    <w:rsid w:val="00EE4CF9"/>
    <w:rsid w:val="00EE6B6E"/>
    <w:rsid w:val="00EF5D18"/>
    <w:rsid w:val="00F31219"/>
    <w:rsid w:val="00F416AE"/>
    <w:rsid w:val="00F83033"/>
    <w:rsid w:val="00F857EA"/>
    <w:rsid w:val="00F966AA"/>
    <w:rsid w:val="00FB538F"/>
    <w:rsid w:val="00FC3071"/>
    <w:rsid w:val="00FC5F18"/>
    <w:rsid w:val="00FD5902"/>
    <w:rsid w:val="00FF1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27BABA"/>
  <w15:docId w15:val="{8FD22D85-113E-4AFD-ACDE-BDAF5EF2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DA0589"/>
    <w:rPr>
      <w:rFonts w:ascii="Tahoma" w:hAnsi="Tahoma"/>
      <w:sz w:val="18"/>
      <w:szCs w:val="24"/>
    </w:rPr>
  </w:style>
  <w:style w:type="paragraph" w:styleId="1">
    <w:name w:val="heading 1"/>
    <w:basedOn w:val="a"/>
    <w:next w:val="a"/>
    <w:qFormat/>
    <w:rsid w:val="00EF5D18"/>
    <w:pPr>
      <w:tabs>
        <w:tab w:val="right" w:pos="10080"/>
      </w:tabs>
      <w:spacing w:before="40" w:after="120"/>
      <w:jc w:val="right"/>
      <w:outlineLvl w:val="0"/>
    </w:pPr>
    <w:rPr>
      <w:b/>
      <w:color w:val="333333"/>
      <w:sz w:val="44"/>
      <w:szCs w:val="36"/>
    </w:rPr>
  </w:style>
  <w:style w:type="paragraph" w:styleId="2">
    <w:name w:val="heading 2"/>
    <w:basedOn w:val="a"/>
    <w:qFormat/>
    <w:rsid w:val="00EF5D18"/>
    <w:pPr>
      <w:tabs>
        <w:tab w:val="left" w:pos="7185"/>
      </w:tabs>
      <w:spacing w:before="240" w:after="120"/>
      <w:outlineLvl w:val="1"/>
    </w:pPr>
    <w:rPr>
      <w:b/>
      <w:smallCaps/>
      <w:sz w:val="24"/>
    </w:rPr>
  </w:style>
  <w:style w:type="paragraph" w:styleId="3">
    <w:name w:val="heading 3"/>
    <w:basedOn w:val="a"/>
    <w:next w:val="a"/>
    <w:qFormat/>
    <w:rsid w:val="00EF5D18"/>
    <w:pPr>
      <w:spacing w:before="40" w:after="40"/>
      <w:jc w:val="center"/>
      <w:outlineLvl w:val="2"/>
    </w:pPr>
    <w:rPr>
      <w:b/>
      <w:smallCaps/>
      <w:color w:val="FFFFF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798A"/>
    <w:rPr>
      <w:rFonts w:cs="Tahoma"/>
      <w:sz w:val="16"/>
      <w:szCs w:val="16"/>
    </w:rPr>
  </w:style>
  <w:style w:type="paragraph" w:customStyle="1" w:styleId="StyleBefore3ptAfter3pt">
    <w:name w:val="Style Before:  3 pt After:  3 pt"/>
    <w:basedOn w:val="a"/>
    <w:rsid w:val="004D3F2F"/>
    <w:pPr>
      <w:spacing w:before="60" w:after="60"/>
    </w:pPr>
    <w:rPr>
      <w:szCs w:val="20"/>
    </w:rPr>
  </w:style>
  <w:style w:type="paragraph" w:styleId="a4">
    <w:name w:val="Body Text"/>
    <w:basedOn w:val="a"/>
    <w:link w:val="a5"/>
    <w:rsid w:val="004D7A6D"/>
    <w:pPr>
      <w:jc w:val="right"/>
    </w:pPr>
    <w:rPr>
      <w:szCs w:val="19"/>
    </w:rPr>
  </w:style>
  <w:style w:type="character" w:customStyle="1" w:styleId="a5">
    <w:name w:val="正文文本 字符"/>
    <w:basedOn w:val="a0"/>
    <w:link w:val="a4"/>
    <w:rsid w:val="004D7A6D"/>
    <w:rPr>
      <w:rFonts w:ascii="Tahoma" w:hAnsi="Tahoma"/>
      <w:sz w:val="18"/>
      <w:szCs w:val="19"/>
      <w:lang w:val="en-US" w:eastAsia="en-US" w:bidi="ar-SA"/>
    </w:rPr>
  </w:style>
  <w:style w:type="paragraph" w:styleId="20">
    <w:name w:val="Body Text 2"/>
    <w:basedOn w:val="a"/>
    <w:link w:val="21"/>
    <w:rsid w:val="00EF5D18"/>
    <w:pPr>
      <w:tabs>
        <w:tab w:val="left" w:pos="1143"/>
        <w:tab w:val="left" w:pos="3600"/>
        <w:tab w:val="left" w:pos="7200"/>
      </w:tabs>
      <w:spacing w:before="60"/>
    </w:pPr>
    <w:rPr>
      <w:i/>
      <w:sz w:val="16"/>
      <w:szCs w:val="16"/>
    </w:rPr>
  </w:style>
  <w:style w:type="character" w:styleId="a6">
    <w:name w:val="Hyperlink"/>
    <w:uiPriority w:val="99"/>
    <w:unhideWhenUsed/>
    <w:rsid w:val="00AB0EF3"/>
    <w:rPr>
      <w:color w:val="0000FF"/>
      <w:u w:val="single"/>
    </w:rPr>
  </w:style>
  <w:style w:type="paragraph" w:styleId="a7">
    <w:name w:val="header"/>
    <w:basedOn w:val="a"/>
    <w:link w:val="a8"/>
    <w:rsid w:val="008D6497"/>
    <w:pPr>
      <w:tabs>
        <w:tab w:val="center" w:pos="4680"/>
        <w:tab w:val="right" w:pos="9360"/>
      </w:tabs>
    </w:pPr>
  </w:style>
  <w:style w:type="paragraph" w:customStyle="1" w:styleId="FieldText">
    <w:name w:val="Field Text"/>
    <w:basedOn w:val="a4"/>
    <w:link w:val="FieldTextChar"/>
    <w:rsid w:val="004D7A6D"/>
    <w:pPr>
      <w:jc w:val="left"/>
    </w:pPr>
    <w:rPr>
      <w:b/>
    </w:rPr>
  </w:style>
  <w:style w:type="character" w:customStyle="1" w:styleId="FieldTextChar">
    <w:name w:val="Field Text Char"/>
    <w:basedOn w:val="a5"/>
    <w:link w:val="FieldText"/>
    <w:rsid w:val="004D7A6D"/>
    <w:rPr>
      <w:rFonts w:ascii="Tahoma" w:hAnsi="Tahoma"/>
      <w:b/>
      <w:sz w:val="18"/>
      <w:szCs w:val="19"/>
      <w:lang w:val="en-US" w:eastAsia="en-US" w:bidi="ar-SA"/>
    </w:rPr>
  </w:style>
  <w:style w:type="paragraph" w:customStyle="1" w:styleId="BodyText4">
    <w:name w:val="Body Text 4"/>
    <w:basedOn w:val="a"/>
    <w:rsid w:val="007F3D5B"/>
    <w:pPr>
      <w:spacing w:before="120" w:after="60"/>
    </w:pPr>
    <w:rPr>
      <w:i/>
      <w:sz w:val="20"/>
      <w:szCs w:val="20"/>
    </w:rPr>
  </w:style>
  <w:style w:type="paragraph" w:styleId="a9">
    <w:name w:val="footer"/>
    <w:basedOn w:val="a"/>
    <w:rsid w:val="00110476"/>
    <w:pPr>
      <w:tabs>
        <w:tab w:val="center" w:pos="4320"/>
        <w:tab w:val="right" w:pos="8640"/>
      </w:tabs>
      <w:jc w:val="center"/>
    </w:pPr>
    <w:rPr>
      <w:i/>
      <w:szCs w:val="18"/>
    </w:rPr>
  </w:style>
  <w:style w:type="character" w:customStyle="1" w:styleId="a8">
    <w:name w:val="页眉 字符"/>
    <w:basedOn w:val="a0"/>
    <w:link w:val="a7"/>
    <w:rsid w:val="008D6497"/>
    <w:rPr>
      <w:rFonts w:ascii="Tahoma" w:hAnsi="Tahoma"/>
      <w:sz w:val="18"/>
      <w:szCs w:val="24"/>
    </w:rPr>
  </w:style>
  <w:style w:type="character" w:styleId="aa">
    <w:name w:val="Placeholder Text"/>
    <w:basedOn w:val="a0"/>
    <w:uiPriority w:val="99"/>
    <w:semiHidden/>
    <w:rsid w:val="001A22B3"/>
    <w:rPr>
      <w:color w:val="808080"/>
    </w:rPr>
  </w:style>
  <w:style w:type="table" w:styleId="ab">
    <w:name w:val="Table Grid"/>
    <w:basedOn w:val="a1"/>
    <w:rsid w:val="00FC5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正文文本 2 字符"/>
    <w:basedOn w:val="a0"/>
    <w:link w:val="20"/>
    <w:rsid w:val="00DA0589"/>
    <w:rPr>
      <w:rFonts w:ascii="Tahoma" w:hAnsi="Tahoma"/>
      <w:i/>
      <w:sz w:val="16"/>
      <w:szCs w:val="16"/>
    </w:rPr>
  </w:style>
  <w:style w:type="character" w:styleId="ac">
    <w:name w:val="annotation reference"/>
    <w:basedOn w:val="a0"/>
    <w:semiHidden/>
    <w:unhideWhenUsed/>
    <w:rsid w:val="007A646D"/>
    <w:rPr>
      <w:sz w:val="18"/>
      <w:szCs w:val="18"/>
    </w:rPr>
  </w:style>
  <w:style w:type="paragraph" w:styleId="ad">
    <w:name w:val="annotation text"/>
    <w:basedOn w:val="a"/>
    <w:link w:val="ae"/>
    <w:unhideWhenUsed/>
    <w:rsid w:val="007A646D"/>
    <w:rPr>
      <w:sz w:val="24"/>
    </w:rPr>
  </w:style>
  <w:style w:type="character" w:customStyle="1" w:styleId="ae">
    <w:name w:val="批注文字 字符"/>
    <w:basedOn w:val="a0"/>
    <w:link w:val="ad"/>
    <w:rsid w:val="007A646D"/>
    <w:rPr>
      <w:rFonts w:ascii="Tahoma" w:hAnsi="Tahoma"/>
      <w:sz w:val="24"/>
      <w:szCs w:val="24"/>
    </w:rPr>
  </w:style>
  <w:style w:type="paragraph" w:styleId="af">
    <w:name w:val="annotation subject"/>
    <w:basedOn w:val="ad"/>
    <w:next w:val="ad"/>
    <w:link w:val="af0"/>
    <w:semiHidden/>
    <w:unhideWhenUsed/>
    <w:rsid w:val="007A646D"/>
    <w:rPr>
      <w:b/>
      <w:bCs/>
      <w:sz w:val="20"/>
      <w:szCs w:val="20"/>
    </w:rPr>
  </w:style>
  <w:style w:type="character" w:customStyle="1" w:styleId="af0">
    <w:name w:val="批注主题 字符"/>
    <w:basedOn w:val="ae"/>
    <w:link w:val="af"/>
    <w:semiHidden/>
    <w:rsid w:val="007A646D"/>
    <w:rPr>
      <w:rFonts w:ascii="Tahoma" w:hAnsi="Tahoma"/>
      <w:b/>
      <w:bCs/>
      <w:sz w:val="24"/>
      <w:szCs w:val="24"/>
    </w:rPr>
  </w:style>
  <w:style w:type="paragraph" w:styleId="af1">
    <w:name w:val="Normal (Web)"/>
    <w:basedOn w:val="a"/>
    <w:uiPriority w:val="99"/>
    <w:semiHidden/>
    <w:unhideWhenUsed/>
    <w:rsid w:val="007A646D"/>
    <w:pPr>
      <w:spacing w:before="100" w:beforeAutospacing="1" w:after="100" w:afterAutospacing="1"/>
    </w:pPr>
    <w:rPr>
      <w:rFonts w:ascii="Times" w:hAnsi="Times"/>
      <w:sz w:val="20"/>
      <w:szCs w:val="20"/>
    </w:rPr>
  </w:style>
  <w:style w:type="paragraph" w:styleId="af2">
    <w:name w:val="List Paragraph"/>
    <w:basedOn w:val="a"/>
    <w:uiPriority w:val="34"/>
    <w:qFormat/>
    <w:rsid w:val="005B1F23"/>
    <w:pPr>
      <w:ind w:left="720"/>
      <w:contextualSpacing/>
    </w:pPr>
  </w:style>
  <w:style w:type="character" w:styleId="af3">
    <w:name w:val="Strong"/>
    <w:basedOn w:val="a0"/>
    <w:uiPriority w:val="22"/>
    <w:qFormat/>
    <w:rsid w:val="009C682F"/>
    <w:rPr>
      <w:b/>
      <w:bCs/>
    </w:rPr>
  </w:style>
  <w:style w:type="character" w:customStyle="1" w:styleId="apple-converted-space">
    <w:name w:val="apple-converted-space"/>
    <w:basedOn w:val="a0"/>
    <w:rsid w:val="009C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55">
      <w:bodyDiv w:val="1"/>
      <w:marLeft w:val="0"/>
      <w:marRight w:val="0"/>
      <w:marTop w:val="0"/>
      <w:marBottom w:val="0"/>
      <w:divBdr>
        <w:top w:val="none" w:sz="0" w:space="0" w:color="auto"/>
        <w:left w:val="none" w:sz="0" w:space="0" w:color="auto"/>
        <w:bottom w:val="none" w:sz="0" w:space="0" w:color="auto"/>
        <w:right w:val="none" w:sz="0" w:space="0" w:color="auto"/>
      </w:divBdr>
    </w:div>
    <w:div w:id="395249703">
      <w:bodyDiv w:val="1"/>
      <w:marLeft w:val="0"/>
      <w:marRight w:val="0"/>
      <w:marTop w:val="0"/>
      <w:marBottom w:val="0"/>
      <w:divBdr>
        <w:top w:val="none" w:sz="0" w:space="0" w:color="auto"/>
        <w:left w:val="none" w:sz="0" w:space="0" w:color="auto"/>
        <w:bottom w:val="none" w:sz="0" w:space="0" w:color="auto"/>
        <w:right w:val="none" w:sz="0" w:space="0" w:color="auto"/>
      </w:divBdr>
    </w:div>
    <w:div w:id="681859695">
      <w:bodyDiv w:val="1"/>
      <w:marLeft w:val="0"/>
      <w:marRight w:val="0"/>
      <w:marTop w:val="0"/>
      <w:marBottom w:val="0"/>
      <w:divBdr>
        <w:top w:val="none" w:sz="0" w:space="0" w:color="auto"/>
        <w:left w:val="none" w:sz="0" w:space="0" w:color="auto"/>
        <w:bottom w:val="none" w:sz="0" w:space="0" w:color="auto"/>
        <w:right w:val="none" w:sz="0" w:space="0" w:color="auto"/>
      </w:divBdr>
      <w:divsChild>
        <w:div w:id="849611409">
          <w:marLeft w:val="0"/>
          <w:marRight w:val="0"/>
          <w:marTop w:val="0"/>
          <w:marBottom w:val="0"/>
          <w:divBdr>
            <w:top w:val="none" w:sz="0" w:space="0" w:color="auto"/>
            <w:left w:val="none" w:sz="0" w:space="0" w:color="auto"/>
            <w:bottom w:val="none" w:sz="0" w:space="0" w:color="auto"/>
            <w:right w:val="none" w:sz="0" w:space="0" w:color="auto"/>
          </w:divBdr>
          <w:divsChild>
            <w:div w:id="350105741">
              <w:marLeft w:val="0"/>
              <w:marRight w:val="60"/>
              <w:marTop w:val="0"/>
              <w:marBottom w:val="0"/>
              <w:divBdr>
                <w:top w:val="none" w:sz="0" w:space="0" w:color="auto"/>
                <w:left w:val="none" w:sz="0" w:space="0" w:color="auto"/>
                <w:bottom w:val="none" w:sz="0" w:space="0" w:color="auto"/>
                <w:right w:val="none" w:sz="0" w:space="0" w:color="auto"/>
              </w:divBdr>
              <w:divsChild>
                <w:div w:id="768499883">
                  <w:marLeft w:val="0"/>
                  <w:marRight w:val="0"/>
                  <w:marTop w:val="0"/>
                  <w:marBottom w:val="120"/>
                  <w:divBdr>
                    <w:top w:val="single" w:sz="6" w:space="0" w:color="C0C0C0"/>
                    <w:left w:val="single" w:sz="6" w:space="0" w:color="D9D9D9"/>
                    <w:bottom w:val="single" w:sz="6" w:space="0" w:color="D9D9D9"/>
                    <w:right w:val="single" w:sz="6" w:space="0" w:color="D9D9D9"/>
                  </w:divBdr>
                  <w:divsChild>
                    <w:div w:id="12105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8386">
          <w:marLeft w:val="0"/>
          <w:marRight w:val="0"/>
          <w:marTop w:val="0"/>
          <w:marBottom w:val="0"/>
          <w:divBdr>
            <w:top w:val="none" w:sz="0" w:space="0" w:color="auto"/>
            <w:left w:val="none" w:sz="0" w:space="0" w:color="auto"/>
            <w:bottom w:val="none" w:sz="0" w:space="0" w:color="auto"/>
            <w:right w:val="none" w:sz="0" w:space="0" w:color="auto"/>
          </w:divBdr>
          <w:divsChild>
            <w:div w:id="2000382690">
              <w:marLeft w:val="60"/>
              <w:marRight w:val="0"/>
              <w:marTop w:val="0"/>
              <w:marBottom w:val="0"/>
              <w:divBdr>
                <w:top w:val="none" w:sz="0" w:space="0" w:color="auto"/>
                <w:left w:val="none" w:sz="0" w:space="0" w:color="auto"/>
                <w:bottom w:val="none" w:sz="0" w:space="0" w:color="auto"/>
                <w:right w:val="none" w:sz="0" w:space="0" w:color="auto"/>
              </w:divBdr>
              <w:divsChild>
                <w:div w:id="353843684">
                  <w:marLeft w:val="0"/>
                  <w:marRight w:val="0"/>
                  <w:marTop w:val="0"/>
                  <w:marBottom w:val="0"/>
                  <w:divBdr>
                    <w:top w:val="none" w:sz="0" w:space="0" w:color="auto"/>
                    <w:left w:val="none" w:sz="0" w:space="0" w:color="auto"/>
                    <w:bottom w:val="none" w:sz="0" w:space="0" w:color="auto"/>
                    <w:right w:val="none" w:sz="0" w:space="0" w:color="auto"/>
                  </w:divBdr>
                  <w:divsChild>
                    <w:div w:id="713316202">
                      <w:marLeft w:val="0"/>
                      <w:marRight w:val="0"/>
                      <w:marTop w:val="0"/>
                      <w:marBottom w:val="120"/>
                      <w:divBdr>
                        <w:top w:val="single" w:sz="6" w:space="0" w:color="F5F5F5"/>
                        <w:left w:val="single" w:sz="6" w:space="0" w:color="F5F5F5"/>
                        <w:bottom w:val="single" w:sz="6" w:space="0" w:color="F5F5F5"/>
                        <w:right w:val="single" w:sz="6" w:space="0" w:color="F5F5F5"/>
                      </w:divBdr>
                      <w:divsChild>
                        <w:div w:id="628629584">
                          <w:marLeft w:val="0"/>
                          <w:marRight w:val="0"/>
                          <w:marTop w:val="0"/>
                          <w:marBottom w:val="0"/>
                          <w:divBdr>
                            <w:top w:val="none" w:sz="0" w:space="0" w:color="auto"/>
                            <w:left w:val="none" w:sz="0" w:space="0" w:color="auto"/>
                            <w:bottom w:val="none" w:sz="0" w:space="0" w:color="auto"/>
                            <w:right w:val="none" w:sz="0" w:space="0" w:color="auto"/>
                          </w:divBdr>
                          <w:divsChild>
                            <w:div w:id="14415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101211">
      <w:bodyDiv w:val="1"/>
      <w:marLeft w:val="0"/>
      <w:marRight w:val="0"/>
      <w:marTop w:val="0"/>
      <w:marBottom w:val="0"/>
      <w:divBdr>
        <w:top w:val="none" w:sz="0" w:space="0" w:color="auto"/>
        <w:left w:val="none" w:sz="0" w:space="0" w:color="auto"/>
        <w:bottom w:val="none" w:sz="0" w:space="0" w:color="auto"/>
        <w:right w:val="none" w:sz="0" w:space="0" w:color="auto"/>
      </w:divBdr>
    </w:div>
    <w:div w:id="1008679792">
      <w:bodyDiv w:val="1"/>
      <w:marLeft w:val="0"/>
      <w:marRight w:val="0"/>
      <w:marTop w:val="0"/>
      <w:marBottom w:val="0"/>
      <w:divBdr>
        <w:top w:val="none" w:sz="0" w:space="0" w:color="auto"/>
        <w:left w:val="none" w:sz="0" w:space="0" w:color="auto"/>
        <w:bottom w:val="none" w:sz="0" w:space="0" w:color="auto"/>
        <w:right w:val="none" w:sz="0" w:space="0" w:color="auto"/>
      </w:divBdr>
    </w:div>
    <w:div w:id="1169783530">
      <w:bodyDiv w:val="1"/>
      <w:marLeft w:val="0"/>
      <w:marRight w:val="0"/>
      <w:marTop w:val="0"/>
      <w:marBottom w:val="0"/>
      <w:divBdr>
        <w:top w:val="none" w:sz="0" w:space="0" w:color="auto"/>
        <w:left w:val="none" w:sz="0" w:space="0" w:color="auto"/>
        <w:bottom w:val="none" w:sz="0" w:space="0" w:color="auto"/>
        <w:right w:val="none" w:sz="0" w:space="0" w:color="auto"/>
      </w:divBdr>
    </w:div>
    <w:div w:id="1250117864">
      <w:bodyDiv w:val="1"/>
      <w:marLeft w:val="0"/>
      <w:marRight w:val="0"/>
      <w:marTop w:val="0"/>
      <w:marBottom w:val="0"/>
      <w:divBdr>
        <w:top w:val="none" w:sz="0" w:space="0" w:color="auto"/>
        <w:left w:val="none" w:sz="0" w:space="0" w:color="auto"/>
        <w:bottom w:val="none" w:sz="0" w:space="0" w:color="auto"/>
        <w:right w:val="none" w:sz="0" w:space="0" w:color="auto"/>
      </w:divBdr>
      <w:divsChild>
        <w:div w:id="1401253776">
          <w:marLeft w:val="0"/>
          <w:marRight w:val="0"/>
          <w:marTop w:val="0"/>
          <w:marBottom w:val="0"/>
          <w:divBdr>
            <w:top w:val="none" w:sz="0" w:space="0" w:color="auto"/>
            <w:left w:val="none" w:sz="0" w:space="0" w:color="auto"/>
            <w:bottom w:val="none" w:sz="0" w:space="0" w:color="auto"/>
            <w:right w:val="none" w:sz="0" w:space="0" w:color="auto"/>
          </w:divBdr>
        </w:div>
      </w:divsChild>
    </w:div>
    <w:div w:id="1721856156">
      <w:bodyDiv w:val="1"/>
      <w:marLeft w:val="0"/>
      <w:marRight w:val="0"/>
      <w:marTop w:val="0"/>
      <w:marBottom w:val="0"/>
      <w:divBdr>
        <w:top w:val="none" w:sz="0" w:space="0" w:color="auto"/>
        <w:left w:val="none" w:sz="0" w:space="0" w:color="auto"/>
        <w:bottom w:val="none" w:sz="0" w:space="0" w:color="auto"/>
        <w:right w:val="none" w:sz="0" w:space="0" w:color="auto"/>
      </w:divBdr>
      <w:divsChild>
        <w:div w:id="1179733549">
          <w:marLeft w:val="0"/>
          <w:marRight w:val="0"/>
          <w:marTop w:val="0"/>
          <w:marBottom w:val="0"/>
          <w:divBdr>
            <w:top w:val="none" w:sz="0" w:space="0" w:color="auto"/>
            <w:left w:val="none" w:sz="0" w:space="0" w:color="auto"/>
            <w:bottom w:val="none" w:sz="0" w:space="0" w:color="auto"/>
            <w:right w:val="none" w:sz="0" w:space="0" w:color="auto"/>
          </w:divBdr>
          <w:divsChild>
            <w:div w:id="1502432657">
              <w:marLeft w:val="0"/>
              <w:marRight w:val="60"/>
              <w:marTop w:val="0"/>
              <w:marBottom w:val="0"/>
              <w:divBdr>
                <w:top w:val="none" w:sz="0" w:space="0" w:color="auto"/>
                <w:left w:val="none" w:sz="0" w:space="0" w:color="auto"/>
                <w:bottom w:val="none" w:sz="0" w:space="0" w:color="auto"/>
                <w:right w:val="none" w:sz="0" w:space="0" w:color="auto"/>
              </w:divBdr>
              <w:divsChild>
                <w:div w:id="1484660403">
                  <w:marLeft w:val="0"/>
                  <w:marRight w:val="0"/>
                  <w:marTop w:val="0"/>
                  <w:marBottom w:val="120"/>
                  <w:divBdr>
                    <w:top w:val="single" w:sz="6" w:space="0" w:color="C0C0C0"/>
                    <w:left w:val="single" w:sz="6" w:space="0" w:color="D9D9D9"/>
                    <w:bottom w:val="single" w:sz="6" w:space="0" w:color="D9D9D9"/>
                    <w:right w:val="single" w:sz="6" w:space="0" w:color="D9D9D9"/>
                  </w:divBdr>
                  <w:divsChild>
                    <w:div w:id="16751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68769">
          <w:marLeft w:val="0"/>
          <w:marRight w:val="0"/>
          <w:marTop w:val="0"/>
          <w:marBottom w:val="0"/>
          <w:divBdr>
            <w:top w:val="none" w:sz="0" w:space="0" w:color="auto"/>
            <w:left w:val="none" w:sz="0" w:space="0" w:color="auto"/>
            <w:bottom w:val="none" w:sz="0" w:space="0" w:color="auto"/>
            <w:right w:val="none" w:sz="0" w:space="0" w:color="auto"/>
          </w:divBdr>
          <w:divsChild>
            <w:div w:id="802892135">
              <w:marLeft w:val="60"/>
              <w:marRight w:val="0"/>
              <w:marTop w:val="0"/>
              <w:marBottom w:val="0"/>
              <w:divBdr>
                <w:top w:val="none" w:sz="0" w:space="0" w:color="auto"/>
                <w:left w:val="none" w:sz="0" w:space="0" w:color="auto"/>
                <w:bottom w:val="none" w:sz="0" w:space="0" w:color="auto"/>
                <w:right w:val="none" w:sz="0" w:space="0" w:color="auto"/>
              </w:divBdr>
              <w:divsChild>
                <w:div w:id="421265579">
                  <w:marLeft w:val="0"/>
                  <w:marRight w:val="0"/>
                  <w:marTop w:val="0"/>
                  <w:marBottom w:val="0"/>
                  <w:divBdr>
                    <w:top w:val="none" w:sz="0" w:space="0" w:color="auto"/>
                    <w:left w:val="none" w:sz="0" w:space="0" w:color="auto"/>
                    <w:bottom w:val="none" w:sz="0" w:space="0" w:color="auto"/>
                    <w:right w:val="none" w:sz="0" w:space="0" w:color="auto"/>
                  </w:divBdr>
                  <w:divsChild>
                    <w:div w:id="90975069">
                      <w:marLeft w:val="0"/>
                      <w:marRight w:val="0"/>
                      <w:marTop w:val="0"/>
                      <w:marBottom w:val="120"/>
                      <w:divBdr>
                        <w:top w:val="single" w:sz="6" w:space="0" w:color="F5F5F5"/>
                        <w:left w:val="single" w:sz="6" w:space="0" w:color="F5F5F5"/>
                        <w:bottom w:val="single" w:sz="6" w:space="0" w:color="F5F5F5"/>
                        <w:right w:val="single" w:sz="6" w:space="0" w:color="F5F5F5"/>
                      </w:divBdr>
                      <w:divsChild>
                        <w:div w:id="1078088837">
                          <w:marLeft w:val="0"/>
                          <w:marRight w:val="0"/>
                          <w:marTop w:val="0"/>
                          <w:marBottom w:val="0"/>
                          <w:divBdr>
                            <w:top w:val="none" w:sz="0" w:space="0" w:color="auto"/>
                            <w:left w:val="none" w:sz="0" w:space="0" w:color="auto"/>
                            <w:bottom w:val="none" w:sz="0" w:space="0" w:color="auto"/>
                            <w:right w:val="none" w:sz="0" w:space="0" w:color="auto"/>
                          </w:divBdr>
                          <w:divsChild>
                            <w:div w:id="7402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483331">
      <w:bodyDiv w:val="1"/>
      <w:marLeft w:val="0"/>
      <w:marRight w:val="0"/>
      <w:marTop w:val="0"/>
      <w:marBottom w:val="0"/>
      <w:divBdr>
        <w:top w:val="none" w:sz="0" w:space="0" w:color="auto"/>
        <w:left w:val="none" w:sz="0" w:space="0" w:color="auto"/>
        <w:bottom w:val="none" w:sz="0" w:space="0" w:color="auto"/>
        <w:right w:val="none" w:sz="0" w:space="0" w:color="auto"/>
      </w:divBdr>
      <w:divsChild>
        <w:div w:id="835538235">
          <w:marLeft w:val="0"/>
          <w:marRight w:val="0"/>
          <w:marTop w:val="0"/>
          <w:marBottom w:val="0"/>
          <w:divBdr>
            <w:top w:val="none" w:sz="0" w:space="0" w:color="auto"/>
            <w:left w:val="none" w:sz="0" w:space="0" w:color="auto"/>
            <w:bottom w:val="none" w:sz="0" w:space="0" w:color="auto"/>
            <w:right w:val="none" w:sz="0" w:space="0" w:color="auto"/>
          </w:divBdr>
          <w:divsChild>
            <w:div w:id="663776115">
              <w:marLeft w:val="0"/>
              <w:marRight w:val="0"/>
              <w:marTop w:val="0"/>
              <w:marBottom w:val="0"/>
              <w:divBdr>
                <w:top w:val="none" w:sz="0" w:space="0" w:color="auto"/>
                <w:left w:val="none" w:sz="0" w:space="0" w:color="auto"/>
                <w:bottom w:val="none" w:sz="0" w:space="0" w:color="auto"/>
                <w:right w:val="none" w:sz="0" w:space="0" w:color="auto"/>
              </w:divBdr>
              <w:divsChild>
                <w:div w:id="1607421932">
                  <w:marLeft w:val="0"/>
                  <w:marRight w:val="0"/>
                  <w:marTop w:val="0"/>
                  <w:marBottom w:val="0"/>
                  <w:divBdr>
                    <w:top w:val="none" w:sz="0" w:space="0" w:color="auto"/>
                    <w:left w:val="none" w:sz="0" w:space="0" w:color="auto"/>
                    <w:bottom w:val="none" w:sz="0" w:space="0" w:color="auto"/>
                    <w:right w:val="none" w:sz="0" w:space="0" w:color="auto"/>
                  </w:divBdr>
                  <w:divsChild>
                    <w:div w:id="17958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utionsearch.org" TargetMode="External"/><Relationship Id="rId5" Type="http://schemas.openxmlformats.org/officeDocument/2006/relationships/webSettings" Target="webSettings.xml"/><Relationship Id="rId10" Type="http://schemas.openxmlformats.org/officeDocument/2006/relationships/hyperlink" Target="mailto:&#24182;&#20110;2017&#24180;3&#26376;10&#26085;&#21069;&#25552;&#20132;&#33267;info@solutionsearch.org" TargetMode="External"/><Relationship Id="rId4" Type="http://schemas.openxmlformats.org/officeDocument/2006/relationships/settings" Target="settings.xml"/><Relationship Id="rId9" Type="http://schemas.openxmlformats.org/officeDocument/2006/relationships/hyperlink" Target="mailto:&#21487;&#21457;&#37038;&#20214;&#33267;info@solutionsearc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elasco\AppData\Roaming\Microsoft\Templates\Compensation%20adjust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655F8-F05A-4AD9-A1C8-FE27C3AE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Compensation adjustment form</Template>
  <TotalTime>108</TotalTime>
  <Pages>6</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Velasco</dc:creator>
  <cp:lastModifiedBy>sli</cp:lastModifiedBy>
  <cp:revision>5</cp:revision>
  <cp:lastPrinted>2016-12-15T05:50:00Z</cp:lastPrinted>
  <dcterms:created xsi:type="dcterms:W3CDTF">2017-01-23T04:20:00Z</dcterms:created>
  <dcterms:modified xsi:type="dcterms:W3CDTF">2017-01-23T07:30:00Z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TC010908261033</vt:lpwstr>
  </property>
</Properties>
</file>