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3"/>
        <w:gridCol w:w="352"/>
        <w:gridCol w:w="10390"/>
      </w:tblGrid>
      <w:tr w:rsidR="001F21A6" w:rsidRPr="0008454B" w:rsidTr="00CB5320">
        <w:trPr>
          <w:trHeight w:val="1544"/>
        </w:trPr>
        <w:tc>
          <w:tcPr>
            <w:tcW w:w="173" w:type="dxa"/>
            <w:shd w:val="clear" w:color="auto" w:fill="4D4D4D"/>
          </w:tcPr>
          <w:p w:rsidR="001F21A6" w:rsidRDefault="001F21A6" w:rsidP="008C7690">
            <w:pPr>
              <w:rPr>
                <w:rFonts w:ascii="宋体" w:eastAsia="宋体" w:hAnsi="宋体" w:cs="宋体"/>
                <w:lang w:eastAsia="zh-CN"/>
              </w:rPr>
            </w:pPr>
          </w:p>
          <w:p w:rsidR="008C7690" w:rsidRDefault="008C7690" w:rsidP="008C7690">
            <w:pPr>
              <w:rPr>
                <w:rFonts w:ascii="宋体" w:eastAsia="宋体" w:hAnsi="宋体" w:cs="宋体"/>
                <w:lang w:eastAsia="zh-CN"/>
              </w:rPr>
            </w:pPr>
          </w:p>
          <w:p w:rsidR="008C7690" w:rsidRPr="008C7690" w:rsidRDefault="008C7690" w:rsidP="008C769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352" w:type="dxa"/>
          </w:tcPr>
          <w:p w:rsidR="001F21A6" w:rsidRPr="008C7690" w:rsidRDefault="001F21A6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0390" w:type="dxa"/>
          </w:tcPr>
          <w:p w:rsidR="001F21A6" w:rsidRPr="00DD1DD7" w:rsidRDefault="008C7690" w:rsidP="001A1CA4">
            <w:pPr>
              <w:pStyle w:val="1"/>
              <w:spacing w:beforeLines="50" w:after="120" w:line="160" w:lineRule="exact"/>
              <w:rPr>
                <w:rFonts w:ascii="Times New Roman" w:eastAsia="宋体" w:hAnsi="Times New Roman"/>
                <w:sz w:val="22"/>
                <w:szCs w:val="22"/>
                <w:lang w:eastAsia="zh-CN"/>
              </w:rPr>
            </w:pPr>
            <w:r w:rsidRPr="00DD1DD7">
              <w:rPr>
                <w:rFonts w:ascii="Times New Roman" w:eastAsia="宋体" w:hAnsi="Times New Roman" w:hint="eastAsia"/>
                <w:sz w:val="22"/>
                <w:szCs w:val="22"/>
                <w:lang w:eastAsia="zh-CN"/>
              </w:rPr>
              <w:t>EDU</w:t>
            </w:r>
            <w:r w:rsidR="001F21A6" w:rsidRPr="00DD1DD7">
              <w:rPr>
                <w:rFonts w:ascii="Times New Roman" w:eastAsia="宋体" w:hAnsi="Times New Roman"/>
                <w:sz w:val="22"/>
                <w:szCs w:val="22"/>
                <w:lang w:eastAsia="zh-CN"/>
              </w:rPr>
              <w:t>CATION</w:t>
            </w:r>
          </w:p>
          <w:p w:rsidR="001F21A6" w:rsidRPr="00DD1DD7" w:rsidRDefault="001F21A6" w:rsidP="00614BB4">
            <w:pPr>
              <w:pStyle w:val="a2"/>
              <w:spacing w:after="40" w:line="160" w:lineRule="exact"/>
              <w:rPr>
                <w:rFonts w:ascii="Times New Roman" w:eastAsia="宋体" w:hAnsi="Times New Roman"/>
                <w:szCs w:val="20"/>
                <w:lang w:eastAsia="zh-CN"/>
              </w:rPr>
            </w:pPr>
            <w:r w:rsidRPr="0008454B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Pr="00DD1DD7">
              <w:rPr>
                <w:rFonts w:ascii="Times New Roman" w:hAnsi="Times New Roman"/>
                <w:szCs w:val="20"/>
              </w:rPr>
              <w:t xml:space="preserve"> </w:t>
            </w:r>
            <w:r w:rsidRPr="00DD1DD7">
              <w:rPr>
                <w:rFonts w:ascii="Times New Roman" w:hAnsi="Times New Roman"/>
                <w:b/>
                <w:szCs w:val="20"/>
              </w:rPr>
              <w:t>London School of Economics and Political Science,</w:t>
            </w:r>
            <w:r w:rsidRPr="00DD1DD7">
              <w:rPr>
                <w:rFonts w:ascii="Times New Roman" w:hAnsi="Times New Roman"/>
                <w:szCs w:val="20"/>
              </w:rPr>
              <w:t xml:space="preserve"> London, United Kingdom                     </w:t>
            </w:r>
            <w:r w:rsidR="00E016CF" w:rsidRPr="00DD1DD7">
              <w:rPr>
                <w:rFonts w:ascii="Times New Roman" w:hAnsi="Times New Roman"/>
                <w:szCs w:val="20"/>
              </w:rPr>
              <w:t xml:space="preserve">                  </w:t>
            </w:r>
            <w:r w:rsidR="00DD1DD7">
              <w:rPr>
                <w:rFonts w:ascii="Times New Roman" w:eastAsiaTheme="minorEastAsia" w:hAnsi="Times New Roman" w:hint="eastAsia"/>
                <w:szCs w:val="20"/>
                <w:lang w:eastAsia="zh-CN"/>
              </w:rPr>
              <w:t xml:space="preserve"> </w:t>
            </w:r>
            <w:r w:rsidR="00E016CF" w:rsidRPr="00DD1DD7">
              <w:rPr>
                <w:rFonts w:ascii="Times New Roman" w:hAnsi="Times New Roman"/>
                <w:szCs w:val="20"/>
              </w:rPr>
              <w:t>09/2011-</w:t>
            </w:r>
            <w:r w:rsidRPr="00DD1DD7">
              <w:rPr>
                <w:rFonts w:ascii="Times New Roman" w:eastAsia="宋体" w:hAnsi="Times New Roman"/>
                <w:szCs w:val="20"/>
                <w:lang w:eastAsia="zh-CN"/>
              </w:rPr>
              <w:t xml:space="preserve">12/2012                               </w:t>
            </w:r>
          </w:p>
          <w:p w:rsidR="001F21A6" w:rsidRPr="003C6AFF" w:rsidRDefault="001F21A6" w:rsidP="003F720C">
            <w:pPr>
              <w:pStyle w:val="a2"/>
              <w:spacing w:after="80" w:line="240" w:lineRule="auto"/>
              <w:rPr>
                <w:rFonts w:ascii="Times New Roman" w:eastAsia="宋体" w:hAnsi="Times New Roman"/>
                <w:sz w:val="19"/>
                <w:szCs w:val="19"/>
                <w:lang w:eastAsia="zh-CN"/>
              </w:rPr>
            </w:pPr>
            <w:r w:rsidRPr="0008454B">
              <w:rPr>
                <w:rFonts w:ascii="Times New Roman" w:eastAsia="宋体" w:hAnsi="Times New Roman"/>
                <w:sz w:val="18"/>
                <w:szCs w:val="18"/>
                <w:lang w:eastAsia="zh-CN"/>
              </w:rPr>
              <w:t xml:space="preserve">         </w:t>
            </w:r>
            <w:r w:rsidRPr="003C6AFF">
              <w:rPr>
                <w:rFonts w:ascii="Times New Roman" w:eastAsia="宋体" w:hAnsi="Times New Roman"/>
                <w:sz w:val="19"/>
                <w:szCs w:val="19"/>
                <w:lang w:eastAsia="zh-CN"/>
              </w:rPr>
              <w:t xml:space="preserve">M.S. in </w:t>
            </w:r>
            <w:r w:rsidR="00D1121E" w:rsidRPr="003C6AFF">
              <w:rPr>
                <w:rFonts w:ascii="Times New Roman" w:eastAsia="宋体" w:hAnsi="Times New Roman" w:hint="eastAsia"/>
                <w:sz w:val="19"/>
                <w:szCs w:val="19"/>
                <w:lang w:eastAsia="zh-CN"/>
              </w:rPr>
              <w:t xml:space="preserve">Health </w:t>
            </w:r>
            <w:r w:rsidRPr="003C6AFF">
              <w:rPr>
                <w:rFonts w:ascii="Times New Roman" w:eastAsia="宋体" w:hAnsi="Times New Roman"/>
                <w:sz w:val="19"/>
                <w:szCs w:val="19"/>
                <w:lang w:eastAsia="zh-CN"/>
              </w:rPr>
              <w:t>Economics</w:t>
            </w:r>
            <w:r w:rsidR="00D1121E" w:rsidRPr="003C6AFF">
              <w:rPr>
                <w:rFonts w:ascii="Times New Roman" w:eastAsia="宋体" w:hAnsi="Times New Roman" w:hint="eastAsia"/>
                <w:sz w:val="19"/>
                <w:szCs w:val="19"/>
                <w:lang w:eastAsia="zh-CN"/>
              </w:rPr>
              <w:t xml:space="preserve"> / International Health Policy</w:t>
            </w:r>
            <w:r w:rsidRPr="003C6AFF">
              <w:rPr>
                <w:rFonts w:ascii="Times New Roman" w:eastAsia="宋体" w:hAnsi="Times New Roman"/>
                <w:sz w:val="19"/>
                <w:szCs w:val="19"/>
                <w:lang w:eastAsia="zh-CN"/>
              </w:rPr>
              <w:t xml:space="preserve"> </w:t>
            </w:r>
          </w:p>
          <w:p w:rsidR="001F21A6" w:rsidRPr="003C6AFF" w:rsidRDefault="001F21A6" w:rsidP="006754E1">
            <w:pPr>
              <w:pStyle w:val="a2"/>
              <w:spacing w:after="80" w:line="240" w:lineRule="auto"/>
              <w:ind w:right="-142"/>
              <w:rPr>
                <w:rFonts w:ascii="Times New Roman" w:eastAsia="宋体" w:hAnsi="Times New Roman"/>
                <w:sz w:val="19"/>
                <w:szCs w:val="19"/>
                <w:lang w:eastAsia="zh-CN"/>
              </w:rPr>
            </w:pPr>
            <w:r w:rsidRPr="003C6AFF">
              <w:rPr>
                <w:rFonts w:ascii="Times New Roman" w:eastAsia="宋体" w:hAnsi="Times New Roman"/>
                <w:sz w:val="19"/>
                <w:szCs w:val="19"/>
                <w:lang w:eastAsia="zh-CN"/>
              </w:rPr>
              <w:t xml:space="preserve">         Main Course: </w:t>
            </w:r>
            <w:r w:rsidR="00D1121E" w:rsidRPr="003C6AFF">
              <w:rPr>
                <w:rFonts w:ascii="Times New Roman" w:eastAsia="宋体" w:hAnsi="Times New Roman" w:hint="eastAsia"/>
                <w:sz w:val="19"/>
                <w:szCs w:val="19"/>
                <w:lang w:eastAsia="zh-CN"/>
              </w:rPr>
              <w:t xml:space="preserve">Financing Healthcare, </w:t>
            </w:r>
            <w:r w:rsidRPr="003C6AFF">
              <w:rPr>
                <w:rFonts w:ascii="Times New Roman" w:eastAsia="宋体" w:hAnsi="Times New Roman"/>
                <w:sz w:val="19"/>
                <w:szCs w:val="19"/>
                <w:lang w:eastAsia="zh-CN"/>
              </w:rPr>
              <w:t>Health Economics, Cost-effectiveness Analysis, Statistic</w:t>
            </w:r>
            <w:r w:rsidR="006754E1" w:rsidRPr="003C6AFF">
              <w:rPr>
                <w:rFonts w:ascii="Times New Roman" w:eastAsia="宋体" w:hAnsi="Times New Roman"/>
                <w:sz w:val="19"/>
                <w:szCs w:val="19"/>
                <w:lang w:eastAsia="zh-CN"/>
              </w:rPr>
              <w:t xml:space="preserve">al Methods, </w:t>
            </w:r>
            <w:r w:rsidR="00D1121E" w:rsidRPr="003C6AFF">
              <w:rPr>
                <w:rFonts w:ascii="Times New Roman" w:eastAsia="宋体" w:hAnsi="Times New Roman" w:hint="eastAsia"/>
                <w:sz w:val="19"/>
                <w:szCs w:val="19"/>
                <w:lang w:eastAsia="zh-CN"/>
              </w:rPr>
              <w:t>Q</w:t>
            </w:r>
            <w:r w:rsidR="00D1121E" w:rsidRPr="003C6AFF">
              <w:rPr>
                <w:rFonts w:ascii="Times New Roman" w:eastAsia="宋体" w:hAnsi="Times New Roman"/>
                <w:sz w:val="19"/>
                <w:szCs w:val="19"/>
                <w:lang w:eastAsia="zh-CN"/>
              </w:rPr>
              <w:t xml:space="preserve">uantitative </w:t>
            </w:r>
            <w:r w:rsidR="00D1121E" w:rsidRPr="003C6AFF">
              <w:rPr>
                <w:rFonts w:ascii="Times New Roman" w:eastAsia="宋体" w:hAnsi="Times New Roman" w:hint="eastAsia"/>
                <w:sz w:val="19"/>
                <w:szCs w:val="19"/>
                <w:lang w:eastAsia="zh-CN"/>
              </w:rPr>
              <w:t>A</w:t>
            </w:r>
            <w:r w:rsidR="006754E1" w:rsidRPr="003C6AFF">
              <w:rPr>
                <w:rFonts w:ascii="Times New Roman" w:eastAsia="宋体" w:hAnsi="Times New Roman"/>
                <w:sz w:val="19"/>
                <w:szCs w:val="19"/>
                <w:lang w:eastAsia="zh-CN"/>
              </w:rPr>
              <w:t>nalysis</w:t>
            </w:r>
          </w:p>
          <w:p w:rsidR="001F21A6" w:rsidRPr="00DD1DD7" w:rsidRDefault="001F21A6" w:rsidP="003F720C">
            <w:pPr>
              <w:pStyle w:val="a2"/>
              <w:spacing w:after="40" w:line="240" w:lineRule="auto"/>
              <w:rPr>
                <w:rFonts w:ascii="Times New Roman" w:hAnsi="Times New Roman"/>
                <w:szCs w:val="20"/>
              </w:rPr>
            </w:pPr>
            <w:r w:rsidRPr="0008454B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proofErr w:type="spellStart"/>
            <w:r w:rsidRPr="00DD1DD7">
              <w:rPr>
                <w:rFonts w:ascii="Times New Roman" w:hAnsi="Times New Roman"/>
                <w:b/>
                <w:szCs w:val="20"/>
              </w:rPr>
              <w:t>Renmin</w:t>
            </w:r>
            <w:proofErr w:type="spellEnd"/>
            <w:r w:rsidRPr="00DD1DD7">
              <w:rPr>
                <w:rFonts w:ascii="Times New Roman" w:hAnsi="Times New Roman"/>
                <w:b/>
                <w:szCs w:val="20"/>
              </w:rPr>
              <w:t xml:space="preserve"> University of China,</w:t>
            </w:r>
            <w:r w:rsidRPr="00DD1DD7">
              <w:rPr>
                <w:rFonts w:ascii="Times New Roman" w:hAnsi="Times New Roman"/>
                <w:szCs w:val="20"/>
              </w:rPr>
              <w:t xml:space="preserve"> Beijing, China                                                                             </w:t>
            </w:r>
            <w:r w:rsidR="00E016CF" w:rsidRPr="00DD1DD7">
              <w:rPr>
                <w:rFonts w:ascii="Times New Roman" w:hAnsi="Times New Roman"/>
                <w:szCs w:val="20"/>
              </w:rPr>
              <w:t xml:space="preserve">                 </w:t>
            </w:r>
            <w:r w:rsidR="00614BB4" w:rsidRPr="00DD1DD7">
              <w:rPr>
                <w:rFonts w:ascii="Times New Roman" w:eastAsiaTheme="minorEastAsia" w:hAnsi="Times New Roman" w:hint="eastAsia"/>
                <w:szCs w:val="20"/>
                <w:lang w:eastAsia="zh-CN"/>
              </w:rPr>
              <w:t xml:space="preserve"> </w:t>
            </w:r>
            <w:r w:rsidR="00E016CF" w:rsidRPr="00DD1DD7">
              <w:rPr>
                <w:rFonts w:ascii="Times New Roman" w:hAnsi="Times New Roman"/>
                <w:szCs w:val="20"/>
              </w:rPr>
              <w:t>09/2007-</w:t>
            </w:r>
            <w:r w:rsidRPr="00DD1DD7">
              <w:rPr>
                <w:rFonts w:ascii="Times New Roman" w:hAnsi="Times New Roman"/>
                <w:szCs w:val="20"/>
              </w:rPr>
              <w:t>07/2011</w:t>
            </w:r>
          </w:p>
          <w:p w:rsidR="001F21A6" w:rsidRPr="003C6AFF" w:rsidRDefault="001F21A6" w:rsidP="003F720C">
            <w:pPr>
              <w:pStyle w:val="a2"/>
              <w:spacing w:after="4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454B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3C6AFF">
              <w:rPr>
                <w:rFonts w:ascii="Times New Roman" w:hAnsi="Times New Roman"/>
                <w:sz w:val="19"/>
                <w:szCs w:val="19"/>
              </w:rPr>
              <w:t xml:space="preserve">   B.A. in Industrial Trade and Economics</w:t>
            </w:r>
            <w:r w:rsidR="0008454B" w:rsidRPr="003C6AFF">
              <w:rPr>
                <w:rFonts w:ascii="Times New Roman" w:eastAsiaTheme="minorEastAsia" w:hAnsi="Times New Roman" w:hint="eastAsia"/>
                <w:sz w:val="19"/>
                <w:szCs w:val="19"/>
                <w:lang w:eastAsia="zh-CN"/>
              </w:rPr>
              <w:t xml:space="preserve">, </w:t>
            </w:r>
            <w:r w:rsidR="0008454B" w:rsidRPr="003C6AFF">
              <w:rPr>
                <w:rFonts w:ascii="Times New Roman" w:eastAsiaTheme="minorEastAsia" w:hAnsi="Times New Roman"/>
                <w:sz w:val="19"/>
                <w:szCs w:val="19"/>
                <w:lang w:eastAsia="zh-CN"/>
              </w:rPr>
              <w:t>GPA: 3.76/4.0</w:t>
            </w:r>
            <w:r w:rsidRPr="003C6AFF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B27D84" w:rsidRPr="0008454B" w:rsidRDefault="00B27D84" w:rsidP="003F720C">
            <w:pPr>
              <w:pStyle w:val="a2"/>
              <w:spacing w:after="40"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3C6AFF">
              <w:rPr>
                <w:sz w:val="19"/>
                <w:szCs w:val="19"/>
              </w:rPr>
              <w:t xml:space="preserve">        </w:t>
            </w:r>
            <w:r w:rsidRPr="003C6AFF">
              <w:rPr>
                <w:rFonts w:ascii="Times New Roman" w:hAnsi="Times New Roman"/>
                <w:sz w:val="19"/>
                <w:szCs w:val="19"/>
              </w:rPr>
              <w:t>Main Course: Microeconomics, Macroeconomics, Finance, Accounting, International Economics,</w:t>
            </w:r>
            <w:r w:rsidR="000C25FB" w:rsidRPr="003C6AFF">
              <w:rPr>
                <w:rFonts w:ascii="Times New Roman" w:hAnsi="Times New Roman"/>
                <w:sz w:val="19"/>
                <w:szCs w:val="19"/>
              </w:rPr>
              <w:t xml:space="preserve"> Enterprise management</w:t>
            </w:r>
          </w:p>
        </w:tc>
      </w:tr>
      <w:tr w:rsidR="001F21A6" w:rsidRPr="004D4EDF" w:rsidTr="00CB5320">
        <w:trPr>
          <w:trHeight w:hRule="exact" w:val="82"/>
        </w:trPr>
        <w:tc>
          <w:tcPr>
            <w:tcW w:w="173" w:type="dxa"/>
          </w:tcPr>
          <w:p w:rsidR="001F21A6" w:rsidRPr="00614BB4" w:rsidRDefault="001F21A6">
            <w:pPr>
              <w:rPr>
                <w:sz w:val="10"/>
                <w:szCs w:val="10"/>
              </w:rPr>
            </w:pPr>
          </w:p>
        </w:tc>
        <w:tc>
          <w:tcPr>
            <w:tcW w:w="352" w:type="dxa"/>
          </w:tcPr>
          <w:p w:rsidR="001F21A6" w:rsidRPr="004D4EDF" w:rsidRDefault="001F21A6"/>
        </w:tc>
        <w:tc>
          <w:tcPr>
            <w:tcW w:w="10390" w:type="dxa"/>
          </w:tcPr>
          <w:p w:rsidR="001F21A6" w:rsidRPr="004D4EDF" w:rsidRDefault="001F21A6"/>
        </w:tc>
      </w:tr>
      <w:tr w:rsidR="001F21A6" w:rsidRPr="004D4EDF" w:rsidTr="00CB5320">
        <w:trPr>
          <w:trHeight w:val="5667"/>
        </w:trPr>
        <w:tc>
          <w:tcPr>
            <w:tcW w:w="173" w:type="dxa"/>
            <w:shd w:val="clear" w:color="auto" w:fill="5F5F5F"/>
          </w:tcPr>
          <w:p w:rsidR="00707FD8" w:rsidRDefault="00707FD8"/>
          <w:p w:rsidR="00707FD8" w:rsidRPr="00707FD8" w:rsidRDefault="00707FD8" w:rsidP="00707FD8"/>
          <w:p w:rsidR="00707FD8" w:rsidRPr="00707FD8" w:rsidRDefault="00707FD8" w:rsidP="00707FD8"/>
          <w:p w:rsidR="00707FD8" w:rsidRPr="00707FD8" w:rsidRDefault="00707FD8" w:rsidP="00707FD8"/>
          <w:p w:rsidR="00707FD8" w:rsidRPr="00707FD8" w:rsidRDefault="00707FD8" w:rsidP="00707FD8"/>
          <w:p w:rsidR="00707FD8" w:rsidRPr="0008454B" w:rsidRDefault="00707FD8" w:rsidP="00707FD8">
            <w:pPr>
              <w:rPr>
                <w:rFonts w:eastAsiaTheme="minorEastAsia"/>
                <w:lang w:eastAsia="zh-CN"/>
              </w:rPr>
            </w:pPr>
          </w:p>
          <w:p w:rsidR="00707FD8" w:rsidRPr="00707FD8" w:rsidRDefault="00707FD8" w:rsidP="00707FD8"/>
          <w:p w:rsidR="00707FD8" w:rsidRPr="00707FD8" w:rsidRDefault="00707FD8" w:rsidP="00707FD8"/>
          <w:p w:rsidR="00707FD8" w:rsidRPr="00707FD8" w:rsidRDefault="00707FD8" w:rsidP="00707FD8"/>
          <w:p w:rsidR="00707FD8" w:rsidRPr="00707FD8" w:rsidRDefault="00707FD8" w:rsidP="00707FD8"/>
          <w:p w:rsidR="00707FD8" w:rsidRPr="00707FD8" w:rsidRDefault="00707FD8" w:rsidP="00707FD8"/>
          <w:p w:rsidR="00707FD8" w:rsidRPr="00707FD8" w:rsidRDefault="00707FD8" w:rsidP="00707FD8"/>
          <w:p w:rsidR="00707FD8" w:rsidRPr="00707FD8" w:rsidRDefault="00707FD8" w:rsidP="00707FD8"/>
          <w:p w:rsidR="00707FD8" w:rsidRPr="00707FD8" w:rsidRDefault="00707FD8" w:rsidP="00707FD8"/>
          <w:p w:rsidR="00707FD8" w:rsidRPr="00707FD8" w:rsidRDefault="00707FD8" w:rsidP="00707FD8"/>
          <w:p w:rsidR="00707FD8" w:rsidRPr="00707FD8" w:rsidRDefault="00707FD8" w:rsidP="00707FD8"/>
          <w:p w:rsidR="00707FD8" w:rsidRPr="00707FD8" w:rsidRDefault="00707FD8" w:rsidP="00707FD8"/>
          <w:p w:rsidR="00707FD8" w:rsidRPr="00707FD8" w:rsidRDefault="00707FD8" w:rsidP="00707FD8"/>
          <w:p w:rsidR="001F21A6" w:rsidRPr="0008454B" w:rsidRDefault="001F21A6" w:rsidP="00707FD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2" w:type="dxa"/>
          </w:tcPr>
          <w:p w:rsidR="001F21A6" w:rsidRPr="008C7690" w:rsidRDefault="001F21A6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0390" w:type="dxa"/>
          </w:tcPr>
          <w:p w:rsidR="001F21A6" w:rsidRPr="00DD1DD7" w:rsidRDefault="001F21A6" w:rsidP="001A1CA4">
            <w:pPr>
              <w:pStyle w:val="1"/>
              <w:spacing w:beforeLines="50" w:after="120" w:line="160" w:lineRule="exact"/>
              <w:rPr>
                <w:rFonts w:ascii="Times New Roman" w:eastAsia="宋体" w:hAnsi="Times New Roman"/>
                <w:sz w:val="22"/>
                <w:szCs w:val="22"/>
                <w:lang w:eastAsia="zh-CN"/>
              </w:rPr>
            </w:pPr>
            <w:r w:rsidRPr="00DD1DD7">
              <w:rPr>
                <w:rFonts w:ascii="Times New Roman" w:eastAsia="宋体" w:hAnsi="Times New Roman"/>
                <w:sz w:val="22"/>
                <w:szCs w:val="22"/>
                <w:lang w:eastAsia="zh-CN"/>
              </w:rPr>
              <w:t>WORK EXPERIENCE</w:t>
            </w:r>
          </w:p>
          <w:p w:rsidR="0008454B" w:rsidRPr="00D1121E" w:rsidRDefault="00614BB4" w:rsidP="001A1CA4">
            <w:pPr>
              <w:pStyle w:val="21"/>
              <w:spacing w:before="0" w:after="0"/>
              <w:ind w:firstLineChars="200" w:firstLine="402"/>
              <w:rPr>
                <w:rFonts w:ascii="Times New Roman" w:eastAsia="宋体" w:hAnsi="Times New Roman"/>
                <w:lang w:eastAsia="zh-CN"/>
              </w:rPr>
            </w:pPr>
            <w:r w:rsidRPr="00D1121E">
              <w:rPr>
                <w:rFonts w:ascii="Times New Roman" w:eastAsia="宋体" w:hAnsi="Times New Roman" w:hint="eastAsia"/>
                <w:lang w:eastAsia="zh-CN"/>
              </w:rPr>
              <w:t>Business Manager, Trust work Group</w:t>
            </w:r>
            <w:r w:rsidRPr="00D1121E">
              <w:rPr>
                <w:rFonts w:ascii="Times New Roman" w:eastAsia="宋体" w:hAnsi="Times New Roman"/>
                <w:lang w:eastAsia="zh-CN"/>
              </w:rPr>
              <w:t xml:space="preserve">, </w:t>
            </w:r>
            <w:r w:rsidRPr="00D1121E">
              <w:rPr>
                <w:rFonts w:ascii="Times New Roman" w:eastAsia="宋体" w:hAnsi="Times New Roman" w:hint="eastAsia"/>
                <w:lang w:eastAsia="zh-CN"/>
              </w:rPr>
              <w:t>China Central Depository &amp; Clearing C</w:t>
            </w:r>
            <w:r w:rsidR="00D1121E" w:rsidRPr="00D1121E">
              <w:rPr>
                <w:rFonts w:ascii="Times New Roman" w:eastAsia="宋体" w:hAnsi="Times New Roman" w:hint="eastAsia"/>
                <w:lang w:eastAsia="zh-CN"/>
              </w:rPr>
              <w:t>o.</w:t>
            </w:r>
            <w:r w:rsidR="00D1121E" w:rsidRPr="00D1121E">
              <w:rPr>
                <w:rFonts w:ascii="Times New Roman" w:eastAsia="宋体" w:hAnsi="Times New Roman"/>
                <w:lang w:eastAsia="zh-CN"/>
              </w:rPr>
              <w:t xml:space="preserve">, </w:t>
            </w:r>
            <w:r w:rsidRPr="00D1121E">
              <w:rPr>
                <w:rFonts w:ascii="Times New Roman" w:eastAsia="宋体" w:hAnsi="Times New Roman"/>
                <w:b w:val="0"/>
                <w:lang w:eastAsia="zh-CN"/>
              </w:rPr>
              <w:t>Beijing, China</w:t>
            </w:r>
            <w:r w:rsidR="00D1121E" w:rsidRPr="00D1121E">
              <w:rPr>
                <w:rFonts w:ascii="Times New Roman" w:eastAsia="宋体" w:hAnsi="Times New Roman" w:hint="eastAsia"/>
                <w:b w:val="0"/>
                <w:lang w:eastAsia="zh-CN"/>
              </w:rPr>
              <w:t xml:space="preserve">  </w:t>
            </w:r>
            <w:r w:rsidR="00D1121E">
              <w:rPr>
                <w:rFonts w:ascii="Times New Roman" w:eastAsia="宋体" w:hAnsi="Times New Roman" w:hint="eastAsia"/>
                <w:b w:val="0"/>
                <w:lang w:eastAsia="zh-CN"/>
              </w:rPr>
              <w:t xml:space="preserve">   </w:t>
            </w:r>
            <w:r w:rsidR="00E21DDF">
              <w:rPr>
                <w:rFonts w:ascii="Times New Roman" w:eastAsia="宋体" w:hAnsi="Times New Roman"/>
                <w:b w:val="0"/>
                <w:lang w:eastAsia="zh-CN"/>
              </w:rPr>
              <w:t xml:space="preserve">        </w:t>
            </w:r>
            <w:bookmarkStart w:id="0" w:name="_GoBack"/>
            <w:bookmarkEnd w:id="0"/>
            <w:r w:rsidR="00E21DDF">
              <w:rPr>
                <w:rFonts w:ascii="Times" w:hAnsi="Times"/>
                <w:b w:val="0"/>
              </w:rPr>
              <w:t>03/2013- now</w:t>
            </w:r>
            <w:r w:rsidR="0008454B" w:rsidRPr="00D1121E">
              <w:rPr>
                <w:rFonts w:ascii="Times New Roman" w:eastAsia="宋体" w:hAnsi="Times New Roman"/>
                <w:lang w:eastAsia="zh-CN"/>
              </w:rPr>
              <w:t xml:space="preserve">                                                                                               </w:t>
            </w:r>
          </w:p>
          <w:p w:rsidR="0008454B" w:rsidRPr="00D1121E" w:rsidRDefault="0008454B" w:rsidP="00FE6621">
            <w:pPr>
              <w:pStyle w:val="a2"/>
              <w:numPr>
                <w:ilvl w:val="0"/>
                <w:numId w:val="32"/>
              </w:numPr>
              <w:spacing w:after="40" w:line="240" w:lineRule="auto"/>
              <w:ind w:left="714" w:hanging="357"/>
              <w:rPr>
                <w:rFonts w:ascii="Times New Roman" w:eastAsia="宋体" w:hAnsi="Times New Roman"/>
                <w:sz w:val="19"/>
                <w:szCs w:val="19"/>
                <w:lang w:val="en-GB" w:eastAsia="ar-SA"/>
              </w:rPr>
            </w:pPr>
            <w:r w:rsidRPr="00D1121E">
              <w:rPr>
                <w:rFonts w:ascii="Times New Roman" w:eastAsia="宋体" w:hAnsi="Times New Roman"/>
                <w:sz w:val="19"/>
                <w:szCs w:val="19"/>
                <w:lang w:eastAsia="ar-SA"/>
              </w:rPr>
              <w:t xml:space="preserve">Conducting </w:t>
            </w:r>
            <w:r w:rsidR="00FE6621" w:rsidRPr="00D1121E">
              <w:rPr>
                <w:rFonts w:ascii="Times New Roman" w:eastAsia="宋体" w:hAnsi="Times New Roman" w:hint="eastAsia"/>
                <w:sz w:val="19"/>
                <w:szCs w:val="19"/>
                <w:lang w:eastAsia="zh-CN"/>
              </w:rPr>
              <w:t xml:space="preserve">statistical estimation of all registered data </w:t>
            </w:r>
            <w:r w:rsidR="00FE6621" w:rsidRPr="00D1121E">
              <w:rPr>
                <w:rFonts w:ascii="Times New Roman" w:eastAsia="宋体" w:hAnsi="Times New Roman"/>
                <w:sz w:val="19"/>
                <w:szCs w:val="19"/>
                <w:lang w:eastAsia="zh-CN"/>
              </w:rPr>
              <w:t>information</w:t>
            </w:r>
            <w:r w:rsidR="00FE6621" w:rsidRPr="00D1121E">
              <w:rPr>
                <w:rFonts w:ascii="Times New Roman" w:eastAsia="宋体" w:hAnsi="Times New Roman" w:hint="eastAsia"/>
                <w:sz w:val="19"/>
                <w:szCs w:val="19"/>
                <w:lang w:eastAsia="zh-CN"/>
              </w:rPr>
              <w:t xml:space="preserve"> of trust products nationwide, completing </w:t>
            </w:r>
            <w:r w:rsidR="00FE6621" w:rsidRPr="00D1121E">
              <w:rPr>
                <w:rFonts w:ascii="Times New Roman" w:eastAsia="宋体" w:hAnsi="Times New Roman" w:hint="eastAsia"/>
                <w:sz w:val="19"/>
                <w:szCs w:val="19"/>
                <w:lang w:val="en-GB" w:eastAsia="zh-CN"/>
              </w:rPr>
              <w:t xml:space="preserve">industry </w:t>
            </w:r>
            <w:r w:rsidR="00FE6621" w:rsidRPr="00D1121E">
              <w:rPr>
                <w:rFonts w:ascii="Times New Roman" w:eastAsia="宋体" w:hAnsi="Times New Roman" w:hint="eastAsia"/>
                <w:sz w:val="19"/>
                <w:szCs w:val="19"/>
                <w:lang w:eastAsia="zh-CN"/>
              </w:rPr>
              <w:t>monthly report and providing data support for research projects.</w:t>
            </w:r>
          </w:p>
          <w:p w:rsidR="0008454B" w:rsidRPr="00D1121E" w:rsidRDefault="00FE6621" w:rsidP="00614BB4">
            <w:pPr>
              <w:pStyle w:val="a2"/>
              <w:numPr>
                <w:ilvl w:val="0"/>
                <w:numId w:val="32"/>
              </w:numPr>
              <w:spacing w:after="40" w:line="240" w:lineRule="auto"/>
              <w:ind w:left="714" w:hanging="357"/>
              <w:rPr>
                <w:rFonts w:ascii="Times New Roman" w:eastAsia="宋体" w:hAnsi="Times New Roman"/>
                <w:sz w:val="19"/>
                <w:szCs w:val="19"/>
                <w:lang w:eastAsia="ar-SA"/>
              </w:rPr>
            </w:pPr>
            <w:r w:rsidRPr="00D1121E">
              <w:rPr>
                <w:rFonts w:ascii="Times New Roman" w:eastAsia="宋体" w:hAnsi="Times New Roman" w:hint="eastAsia"/>
                <w:sz w:val="19"/>
                <w:szCs w:val="19"/>
                <w:lang w:eastAsia="zh-CN"/>
              </w:rPr>
              <w:t>In charge of key-point research project, including structural design of trusts</w:t>
            </w:r>
            <w:r w:rsidRPr="00D1121E">
              <w:rPr>
                <w:rFonts w:ascii="Times New Roman" w:eastAsia="宋体" w:hAnsi="Times New Roman"/>
                <w:sz w:val="19"/>
                <w:szCs w:val="19"/>
                <w:lang w:eastAsia="zh-CN"/>
              </w:rPr>
              <w:t>’</w:t>
            </w:r>
            <w:r w:rsidRPr="00D1121E">
              <w:rPr>
                <w:rFonts w:ascii="Times New Roman" w:eastAsia="宋体" w:hAnsi="Times New Roman" w:hint="eastAsia"/>
                <w:sz w:val="19"/>
                <w:szCs w:val="19"/>
                <w:lang w:eastAsia="zh-CN"/>
              </w:rPr>
              <w:t xml:space="preserve"> transaction and publicity system of trust estate, </w:t>
            </w:r>
            <w:r w:rsidR="009E12D3" w:rsidRPr="00D1121E">
              <w:rPr>
                <w:rFonts w:ascii="Times New Roman" w:eastAsia="宋体" w:hAnsi="Times New Roman" w:hint="eastAsia"/>
                <w:sz w:val="19"/>
                <w:szCs w:val="19"/>
                <w:lang w:eastAsia="zh-CN"/>
              </w:rPr>
              <w:t>drafted</w:t>
            </w:r>
            <w:r w:rsidRPr="00D1121E">
              <w:rPr>
                <w:rFonts w:ascii="Times New Roman" w:eastAsia="宋体" w:hAnsi="Times New Roman" w:hint="eastAsia"/>
                <w:sz w:val="19"/>
                <w:szCs w:val="19"/>
                <w:lang w:eastAsia="zh-CN"/>
              </w:rPr>
              <w:t xml:space="preserve"> requirement analysis of system and </w:t>
            </w:r>
            <w:r w:rsidR="009E12D3" w:rsidRPr="00D1121E">
              <w:rPr>
                <w:rFonts w:ascii="Times New Roman" w:eastAsia="宋体" w:hAnsi="Times New Roman" w:hint="eastAsia"/>
                <w:sz w:val="19"/>
                <w:szCs w:val="19"/>
                <w:lang w:eastAsia="zh-CN"/>
              </w:rPr>
              <w:t>assisted in</w:t>
            </w:r>
            <w:r w:rsidRPr="00D1121E">
              <w:rPr>
                <w:rFonts w:ascii="Times New Roman" w:eastAsia="宋体" w:hAnsi="Times New Roman" w:hint="eastAsia"/>
                <w:sz w:val="19"/>
                <w:szCs w:val="19"/>
                <w:lang w:eastAsia="zh-CN"/>
              </w:rPr>
              <w:t xml:space="preserve"> system development and </w:t>
            </w:r>
            <w:r w:rsidR="009E12D3" w:rsidRPr="00D1121E">
              <w:rPr>
                <w:rFonts w:ascii="Times New Roman" w:eastAsia="宋体" w:hAnsi="Times New Roman" w:hint="eastAsia"/>
                <w:sz w:val="19"/>
                <w:szCs w:val="19"/>
                <w:lang w:eastAsia="zh-CN"/>
              </w:rPr>
              <w:t>maintenance.</w:t>
            </w:r>
          </w:p>
          <w:p w:rsidR="00D1121E" w:rsidRPr="00614BB4" w:rsidRDefault="00D1121E" w:rsidP="00D1121E">
            <w:pPr>
              <w:pStyle w:val="a2"/>
              <w:spacing w:after="40" w:line="240" w:lineRule="auto"/>
              <w:rPr>
                <w:rFonts w:ascii="Times New Roman" w:eastAsia="宋体" w:hAnsi="Times New Roman"/>
                <w:sz w:val="10"/>
                <w:szCs w:val="10"/>
                <w:lang w:eastAsia="zh-CN"/>
              </w:rPr>
            </w:pPr>
          </w:p>
          <w:p w:rsidR="00D1121E" w:rsidRPr="00D1121E" w:rsidRDefault="00D1121E" w:rsidP="001A1CA4">
            <w:pPr>
              <w:pStyle w:val="21"/>
              <w:spacing w:before="0" w:after="0"/>
              <w:ind w:firstLineChars="150" w:firstLine="301"/>
              <w:rPr>
                <w:rFonts w:ascii="Times New Roman" w:eastAsia="宋体" w:hAnsi="Times New Roman"/>
                <w:lang w:eastAsia="zh-CN"/>
              </w:rPr>
            </w:pPr>
            <w:r w:rsidRPr="00D1121E">
              <w:rPr>
                <w:rFonts w:ascii="Times New Roman" w:eastAsia="宋体" w:hAnsi="Times New Roman" w:hint="eastAsia"/>
                <w:lang w:eastAsia="zh-CN"/>
              </w:rPr>
              <w:t>Core Member</w:t>
            </w:r>
            <w:r w:rsidRPr="00D1121E">
              <w:rPr>
                <w:rFonts w:ascii="Times New Roman" w:eastAsia="宋体" w:hAnsi="Times New Roman"/>
                <w:lang w:eastAsia="zh-CN"/>
              </w:rPr>
              <w:t>,</w:t>
            </w:r>
            <w:r w:rsidRPr="00D1121E">
              <w:rPr>
                <w:rFonts w:ascii="Times New Roman" w:eastAsia="宋体" w:hAnsi="Times New Roman" w:hint="eastAsia"/>
                <w:lang w:eastAsia="zh-CN"/>
              </w:rPr>
              <w:t xml:space="preserve"> China Youth Network,</w:t>
            </w:r>
            <w:r w:rsidRPr="00D1121E">
              <w:rPr>
                <w:rFonts w:ascii="Times New Roman" w:eastAsia="宋体" w:hAnsi="Times New Roman"/>
                <w:lang w:eastAsia="zh-CN"/>
              </w:rPr>
              <w:t xml:space="preserve"> United Nations Population Fund, </w:t>
            </w:r>
            <w:r w:rsidRPr="00D1121E">
              <w:rPr>
                <w:rFonts w:ascii="Times New Roman" w:eastAsia="宋体" w:hAnsi="Times New Roman"/>
                <w:b w:val="0"/>
                <w:lang w:eastAsia="zh-CN"/>
              </w:rPr>
              <w:t xml:space="preserve">Beijing, China </w:t>
            </w:r>
            <w:r w:rsidRPr="00D1121E">
              <w:rPr>
                <w:rFonts w:ascii="Times New Roman" w:eastAsia="宋体" w:hAnsi="Times New Roman" w:hint="eastAsia"/>
                <w:lang w:eastAsia="zh-CN"/>
              </w:rPr>
              <w:t xml:space="preserve">                       </w:t>
            </w:r>
            <w:r w:rsidRPr="00D1121E">
              <w:rPr>
                <w:rFonts w:ascii="Times New Roman" w:eastAsia="宋体" w:hAnsi="Times New Roman"/>
                <w:b w:val="0"/>
                <w:lang w:eastAsia="zh-CN"/>
              </w:rPr>
              <w:t>06/2008-08/2011</w:t>
            </w:r>
          </w:p>
          <w:p w:rsidR="00D1121E" w:rsidRPr="00D1121E" w:rsidRDefault="00D1121E" w:rsidP="00CB5320">
            <w:pPr>
              <w:pStyle w:val="a2"/>
              <w:numPr>
                <w:ilvl w:val="0"/>
                <w:numId w:val="32"/>
              </w:numPr>
              <w:spacing w:after="40" w:line="240" w:lineRule="auto"/>
              <w:ind w:left="714" w:rightChars="-71" w:right="-142" w:hanging="357"/>
              <w:rPr>
                <w:rFonts w:ascii="Times New Roman" w:eastAsia="宋体" w:hAnsi="Times New Roman"/>
                <w:sz w:val="19"/>
                <w:szCs w:val="19"/>
                <w:lang w:eastAsia="ar-SA"/>
              </w:rPr>
            </w:pPr>
            <w:r w:rsidRPr="00D1121E">
              <w:rPr>
                <w:rFonts w:ascii="Times New Roman" w:eastAsia="宋体" w:hAnsi="Times New Roman"/>
                <w:sz w:val="19"/>
                <w:szCs w:val="19"/>
                <w:lang w:eastAsia="zh-CN"/>
              </w:rPr>
              <w:t>In charge</w:t>
            </w:r>
            <w:r w:rsidRPr="00D1121E">
              <w:rPr>
                <w:rFonts w:ascii="Times New Roman" w:eastAsia="宋体" w:hAnsi="Times New Roman"/>
                <w:sz w:val="19"/>
                <w:szCs w:val="19"/>
                <w:lang w:eastAsia="ar-SA"/>
              </w:rPr>
              <w:t xml:space="preserve"> of UNFPA CP6 Youth Program, monitored</w:t>
            </w:r>
            <w:r w:rsidRPr="00D1121E">
              <w:rPr>
                <w:rFonts w:ascii="Times New Roman" w:eastAsia="宋体" w:hAnsi="Times New Roman"/>
                <w:sz w:val="19"/>
                <w:szCs w:val="19"/>
                <w:lang w:val="en-GB" w:eastAsia="ar-SA"/>
              </w:rPr>
              <w:t xml:space="preserve"> and inspected the implementation</w:t>
            </w:r>
            <w:r w:rsidR="00CB5320">
              <w:rPr>
                <w:rFonts w:ascii="Times New Roman" w:eastAsia="宋体" w:hAnsi="Times New Roman"/>
                <w:sz w:val="19"/>
                <w:szCs w:val="19"/>
                <w:lang w:val="en-GB" w:eastAsia="ar-SA"/>
              </w:rPr>
              <w:t xml:space="preserve"> of local county projects which</w:t>
            </w:r>
            <w:r w:rsidR="00CB5320">
              <w:rPr>
                <w:rFonts w:ascii="Times New Roman" w:eastAsia="宋体" w:hAnsi="Times New Roman" w:hint="eastAsia"/>
                <w:sz w:val="19"/>
                <w:szCs w:val="19"/>
                <w:lang w:val="en-GB" w:eastAsia="zh-CN"/>
              </w:rPr>
              <w:t xml:space="preserve"> </w:t>
            </w:r>
            <w:r w:rsidRPr="00D1121E">
              <w:rPr>
                <w:rFonts w:ascii="Times New Roman" w:eastAsia="宋体" w:hAnsi="Times New Roman"/>
                <w:sz w:val="19"/>
                <w:szCs w:val="19"/>
                <w:lang w:val="en-GB" w:eastAsia="ar-SA"/>
              </w:rPr>
              <w:t>covered 30 provinces in China, and conducted peer education, advocacy strategy and project management training.</w:t>
            </w:r>
          </w:p>
          <w:p w:rsidR="00D1121E" w:rsidRPr="00D1121E" w:rsidRDefault="00D1121E" w:rsidP="00D1121E">
            <w:pPr>
              <w:pStyle w:val="a2"/>
              <w:numPr>
                <w:ilvl w:val="0"/>
                <w:numId w:val="32"/>
              </w:numPr>
              <w:spacing w:after="40" w:line="240" w:lineRule="auto"/>
              <w:ind w:left="714" w:hanging="357"/>
              <w:rPr>
                <w:rFonts w:ascii="Times New Roman" w:eastAsia="宋体" w:hAnsi="Times New Roman"/>
                <w:sz w:val="19"/>
                <w:szCs w:val="19"/>
                <w:lang w:eastAsia="ar-SA"/>
              </w:rPr>
            </w:pPr>
            <w:r w:rsidRPr="00D1121E">
              <w:rPr>
                <w:rFonts w:ascii="Times New Roman" w:eastAsia="宋体" w:hAnsi="Times New Roman"/>
                <w:sz w:val="19"/>
                <w:szCs w:val="19"/>
                <w:lang w:eastAsia="ar-SA"/>
              </w:rPr>
              <w:t>Developed training manuals as officially published training guideline through</w:t>
            </w:r>
            <w:r w:rsidRPr="00D1121E"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 w:rsidRPr="00D1121E">
              <w:rPr>
                <w:rFonts w:ascii="Times New Roman" w:eastAsia="宋体" w:hAnsi="Times New Roman"/>
                <w:sz w:val="19"/>
                <w:szCs w:val="19"/>
                <w:lang w:eastAsia="ar-SA"/>
              </w:rPr>
              <w:t>literature reviews, on-the-spot investigations and expert interviews.</w:t>
            </w:r>
          </w:p>
          <w:p w:rsidR="00D1121E" w:rsidRPr="00D1121E" w:rsidRDefault="00D1121E" w:rsidP="00D1121E">
            <w:pPr>
              <w:pStyle w:val="a2"/>
              <w:numPr>
                <w:ilvl w:val="0"/>
                <w:numId w:val="32"/>
              </w:numPr>
              <w:spacing w:after="40" w:line="240" w:lineRule="auto"/>
              <w:ind w:left="714" w:hanging="357"/>
              <w:rPr>
                <w:rFonts w:ascii="Times New Roman" w:eastAsia="宋体" w:hAnsi="Times New Roman"/>
                <w:sz w:val="19"/>
                <w:szCs w:val="19"/>
                <w:lang w:eastAsia="ar-SA"/>
              </w:rPr>
            </w:pPr>
            <w:r w:rsidRPr="00D1121E">
              <w:rPr>
                <w:rFonts w:ascii="Times New Roman" w:eastAsia="宋体" w:hAnsi="Times New Roman"/>
                <w:sz w:val="19"/>
                <w:szCs w:val="19"/>
                <w:lang w:eastAsia="ar-SA"/>
              </w:rPr>
              <w:t>As council member of China Family Planning Association, multiply attended meetings organized by Ministry of</w:t>
            </w:r>
            <w:r w:rsidRPr="00D1121E">
              <w:rPr>
                <w:rFonts w:ascii="Times New Roman" w:eastAsia="宋体" w:hAnsi="Times New Roman" w:hint="eastAsia"/>
                <w:sz w:val="19"/>
                <w:szCs w:val="19"/>
                <w:lang w:eastAsia="zh-CN"/>
              </w:rPr>
              <w:t xml:space="preserve"> </w:t>
            </w:r>
            <w:r w:rsidRPr="00D1121E">
              <w:rPr>
                <w:rFonts w:ascii="Times New Roman" w:eastAsia="宋体" w:hAnsi="Times New Roman"/>
                <w:sz w:val="19"/>
                <w:szCs w:val="19"/>
                <w:lang w:eastAsia="ar-SA"/>
              </w:rPr>
              <w:t>Health and other national sectors, and submitted detailed opinions on program proposal and policy design.</w:t>
            </w:r>
          </w:p>
          <w:p w:rsidR="00D1121E" w:rsidRPr="00D1121E" w:rsidRDefault="00D1121E" w:rsidP="00D1121E">
            <w:pPr>
              <w:pStyle w:val="a2"/>
              <w:numPr>
                <w:ilvl w:val="0"/>
                <w:numId w:val="32"/>
              </w:numPr>
              <w:spacing w:after="40"/>
              <w:ind w:left="714" w:hanging="357"/>
              <w:rPr>
                <w:rFonts w:ascii="Times New Roman" w:eastAsia="宋体" w:hAnsi="Times New Roman"/>
                <w:sz w:val="19"/>
                <w:szCs w:val="19"/>
                <w:lang w:eastAsia="ar-SA"/>
              </w:rPr>
            </w:pPr>
            <w:r w:rsidRPr="00D1121E">
              <w:rPr>
                <w:rFonts w:ascii="Times New Roman" w:eastAsia="宋体" w:hAnsi="Times New Roman"/>
                <w:sz w:val="19"/>
                <w:szCs w:val="19"/>
                <w:lang w:eastAsia="ar-SA"/>
              </w:rPr>
              <w:t>As member of National Youth Committee, managed scholarship selection, conducted Youth Space and organized</w:t>
            </w:r>
            <w:r w:rsidRPr="00D1121E">
              <w:rPr>
                <w:rFonts w:ascii="Times New Roman" w:eastAsia="宋体" w:hAnsi="Times New Roman" w:hint="eastAsia"/>
                <w:sz w:val="19"/>
                <w:szCs w:val="19"/>
                <w:lang w:eastAsia="ar-SA"/>
              </w:rPr>
              <w:t xml:space="preserve"> </w:t>
            </w:r>
            <w:r w:rsidRPr="00D1121E">
              <w:rPr>
                <w:rFonts w:ascii="Times New Roman" w:eastAsia="宋体" w:hAnsi="Times New Roman"/>
                <w:sz w:val="19"/>
                <w:szCs w:val="19"/>
                <w:lang w:eastAsia="ar-SA"/>
              </w:rPr>
              <w:t>Culture Night for 5th APRH Conference; raised sponsorship, amounting to 20 thousand dollars from Dutch Embassy.</w:t>
            </w:r>
          </w:p>
          <w:p w:rsidR="00D1121E" w:rsidRPr="00614BB4" w:rsidRDefault="00D1121E" w:rsidP="00D1121E">
            <w:pPr>
              <w:pStyle w:val="a2"/>
              <w:spacing w:after="40" w:line="240" w:lineRule="auto"/>
              <w:rPr>
                <w:rFonts w:ascii="Times New Roman" w:eastAsia="宋体" w:hAnsi="Times New Roman"/>
                <w:sz w:val="10"/>
                <w:szCs w:val="10"/>
                <w:lang w:eastAsia="zh-CN"/>
              </w:rPr>
            </w:pPr>
          </w:p>
          <w:p w:rsidR="00D1121E" w:rsidRPr="00D1121E" w:rsidRDefault="00402B08" w:rsidP="001A1CA4">
            <w:pPr>
              <w:pStyle w:val="21"/>
              <w:spacing w:before="0" w:after="0"/>
              <w:ind w:firstLineChars="200" w:firstLine="402"/>
              <w:rPr>
                <w:rFonts w:ascii="Times New Roman" w:eastAsia="宋体" w:hAnsi="Times New Roman"/>
                <w:lang w:eastAsia="zh-CN"/>
              </w:rPr>
            </w:pPr>
            <w:r w:rsidRPr="00D1121E">
              <w:rPr>
                <w:rFonts w:ascii="Times New Roman" w:eastAsia="宋体" w:hAnsi="Times New Roman" w:hint="eastAsia"/>
                <w:lang w:eastAsia="zh-CN"/>
              </w:rPr>
              <w:t xml:space="preserve">Analyst, </w:t>
            </w:r>
            <w:r w:rsidR="00707FD8" w:rsidRPr="00D1121E">
              <w:rPr>
                <w:rFonts w:ascii="Times New Roman" w:eastAsia="宋体" w:hAnsi="Times New Roman"/>
                <w:lang w:eastAsia="zh-CN"/>
              </w:rPr>
              <w:t xml:space="preserve">Economic Research Center, </w:t>
            </w:r>
          </w:p>
          <w:p w:rsidR="00707FD8" w:rsidRPr="00D1121E" w:rsidRDefault="00707FD8" w:rsidP="001A1CA4">
            <w:pPr>
              <w:pStyle w:val="21"/>
              <w:spacing w:before="0" w:after="0"/>
              <w:ind w:firstLineChars="200" w:firstLine="402"/>
              <w:rPr>
                <w:rFonts w:ascii="Times New Roman" w:eastAsia="宋体" w:hAnsi="Times New Roman"/>
                <w:lang w:eastAsia="zh-CN"/>
              </w:rPr>
            </w:pPr>
            <w:r w:rsidRPr="00D1121E">
              <w:rPr>
                <w:rFonts w:ascii="Times New Roman" w:eastAsia="宋体" w:hAnsi="Times New Roman"/>
                <w:lang w:eastAsia="zh-CN"/>
              </w:rPr>
              <w:t>National Institute for Health and Clinical Excellence</w:t>
            </w:r>
            <w:r w:rsidR="00787066" w:rsidRPr="00D1121E">
              <w:rPr>
                <w:rFonts w:ascii="Times New Roman" w:eastAsia="宋体" w:hAnsi="Times New Roman"/>
                <w:lang w:eastAsia="zh-CN"/>
              </w:rPr>
              <w:t xml:space="preserve"> (NICE)</w:t>
            </w:r>
            <w:r w:rsidRPr="00D1121E">
              <w:rPr>
                <w:rFonts w:ascii="Times New Roman" w:eastAsia="宋体" w:hAnsi="Times New Roman"/>
                <w:lang w:eastAsia="zh-CN"/>
              </w:rPr>
              <w:t xml:space="preserve">, </w:t>
            </w:r>
            <w:r w:rsidRPr="00D1121E">
              <w:rPr>
                <w:rFonts w:ascii="Times New Roman" w:eastAsia="宋体" w:hAnsi="Times New Roman"/>
                <w:b w:val="0"/>
                <w:lang w:eastAsia="zh-CN"/>
              </w:rPr>
              <w:t xml:space="preserve">London, United Kingdom               </w:t>
            </w:r>
            <w:r w:rsidR="00787066" w:rsidRPr="00D1121E">
              <w:rPr>
                <w:rFonts w:ascii="Times New Roman" w:eastAsia="宋体" w:hAnsi="Times New Roman"/>
                <w:b w:val="0"/>
                <w:lang w:eastAsia="zh-CN"/>
              </w:rPr>
              <w:t xml:space="preserve">     </w:t>
            </w:r>
            <w:r w:rsidR="00D1121E">
              <w:rPr>
                <w:rFonts w:ascii="Times New Roman" w:eastAsia="宋体" w:hAnsi="Times New Roman" w:hint="eastAsia"/>
                <w:b w:val="0"/>
                <w:lang w:eastAsia="zh-CN"/>
              </w:rPr>
              <w:t xml:space="preserve">  </w:t>
            </w:r>
            <w:r w:rsidRPr="00D1121E">
              <w:rPr>
                <w:rFonts w:ascii="Times New Roman" w:eastAsia="宋体" w:hAnsi="Times New Roman"/>
                <w:b w:val="0"/>
                <w:lang w:eastAsia="zh-CN"/>
              </w:rPr>
              <w:t>06/2012-08/2012</w:t>
            </w:r>
            <w:r w:rsidRPr="0008454B">
              <w:rPr>
                <w:rFonts w:ascii="Times New Roman" w:eastAsia="宋体" w:hAnsi="Times New Roman"/>
                <w:sz w:val="18"/>
                <w:szCs w:val="18"/>
                <w:lang w:eastAsia="zh-CN"/>
              </w:rPr>
              <w:t xml:space="preserve">                                                                                                </w:t>
            </w:r>
          </w:p>
          <w:p w:rsidR="00707FD8" w:rsidRPr="00D1121E" w:rsidRDefault="00787066" w:rsidP="00707FD8">
            <w:pPr>
              <w:pStyle w:val="a2"/>
              <w:numPr>
                <w:ilvl w:val="0"/>
                <w:numId w:val="32"/>
              </w:numPr>
              <w:spacing w:after="40" w:line="240" w:lineRule="auto"/>
              <w:ind w:left="714" w:hanging="357"/>
              <w:rPr>
                <w:rFonts w:ascii="Times New Roman" w:eastAsia="宋体" w:hAnsi="Times New Roman"/>
                <w:sz w:val="19"/>
                <w:szCs w:val="19"/>
                <w:lang w:val="en-GB" w:eastAsia="ar-SA"/>
              </w:rPr>
            </w:pPr>
            <w:r w:rsidRPr="00D1121E">
              <w:rPr>
                <w:rFonts w:ascii="Times New Roman" w:eastAsia="宋体" w:hAnsi="Times New Roman"/>
                <w:sz w:val="19"/>
                <w:szCs w:val="19"/>
                <w:lang w:eastAsia="ar-SA"/>
              </w:rPr>
              <w:t>Conducting cost-effectiveness analysis on intensive glucose control and standard care in patients with type II diabetes</w:t>
            </w:r>
            <w:r w:rsidR="005020A7" w:rsidRPr="00D1121E">
              <w:rPr>
                <w:rFonts w:ascii="Times New Roman" w:eastAsia="宋体" w:hAnsi="Times New Roman"/>
                <w:sz w:val="19"/>
                <w:szCs w:val="19"/>
                <w:lang w:eastAsia="ar-SA"/>
              </w:rPr>
              <w:t xml:space="preserve">, including desk research and survey, collecting data, establishing economic model and </w:t>
            </w:r>
            <w:r w:rsidR="00B27D84" w:rsidRPr="00D1121E">
              <w:rPr>
                <w:rFonts w:ascii="Times New Roman" w:eastAsia="宋体" w:hAnsi="Times New Roman"/>
                <w:sz w:val="19"/>
                <w:szCs w:val="19"/>
                <w:lang w:eastAsia="ar-SA"/>
              </w:rPr>
              <w:t xml:space="preserve">summarizing the statistic results. </w:t>
            </w:r>
          </w:p>
          <w:p w:rsidR="00A6657F" w:rsidRPr="00D1121E" w:rsidRDefault="00B27D84" w:rsidP="00D1121E">
            <w:pPr>
              <w:pStyle w:val="a2"/>
              <w:numPr>
                <w:ilvl w:val="0"/>
                <w:numId w:val="32"/>
              </w:numPr>
              <w:spacing w:after="40" w:line="240" w:lineRule="auto"/>
              <w:ind w:left="714" w:hanging="357"/>
              <w:rPr>
                <w:rFonts w:ascii="Times New Roman" w:eastAsia="宋体" w:hAnsi="Times New Roman"/>
                <w:sz w:val="18"/>
                <w:szCs w:val="18"/>
                <w:lang w:eastAsia="ar-SA"/>
              </w:rPr>
            </w:pPr>
            <w:r w:rsidRPr="00D1121E">
              <w:rPr>
                <w:rFonts w:ascii="Times New Roman" w:eastAsia="宋体" w:hAnsi="Times New Roman"/>
                <w:sz w:val="19"/>
                <w:szCs w:val="19"/>
                <w:lang w:eastAsia="ar-SA"/>
              </w:rPr>
              <w:t>Conducting literature review</w:t>
            </w:r>
            <w:r w:rsidR="005020A7" w:rsidRPr="00D1121E">
              <w:rPr>
                <w:rFonts w:ascii="Times New Roman" w:eastAsia="宋体" w:hAnsi="Times New Roman"/>
                <w:sz w:val="19"/>
                <w:szCs w:val="19"/>
                <w:lang w:eastAsia="ar-SA"/>
              </w:rPr>
              <w:t xml:space="preserve"> and u</w:t>
            </w:r>
            <w:r w:rsidR="00787066" w:rsidRPr="00D1121E">
              <w:rPr>
                <w:rFonts w:ascii="Times New Roman" w:eastAsia="宋体" w:hAnsi="Times New Roman"/>
                <w:sz w:val="19"/>
                <w:szCs w:val="19"/>
                <w:lang w:eastAsia="ar-SA"/>
              </w:rPr>
              <w:t>pdating the spreadsheet of the cost effectiveness</w:t>
            </w:r>
            <w:r w:rsidR="005020A7" w:rsidRPr="00D1121E">
              <w:rPr>
                <w:rFonts w:ascii="Times New Roman" w:eastAsia="宋体" w:hAnsi="Times New Roman"/>
                <w:sz w:val="19"/>
                <w:szCs w:val="19"/>
                <w:lang w:eastAsia="ar-SA"/>
              </w:rPr>
              <w:t xml:space="preserve"> estimates</w:t>
            </w:r>
            <w:r w:rsidR="00787066" w:rsidRPr="00D1121E">
              <w:rPr>
                <w:rFonts w:ascii="Times New Roman" w:eastAsia="宋体" w:hAnsi="Times New Roman"/>
                <w:sz w:val="19"/>
                <w:szCs w:val="19"/>
                <w:lang w:eastAsia="ar-SA"/>
              </w:rPr>
              <w:t xml:space="preserve"> of 12 public health interventions in appraisals conducted by NICE</w:t>
            </w:r>
            <w:r w:rsidR="0008454B" w:rsidRPr="00D1121E">
              <w:rPr>
                <w:rFonts w:ascii="Times New Roman" w:eastAsia="宋体" w:hAnsi="Times New Roman" w:hint="eastAsia"/>
                <w:sz w:val="19"/>
                <w:szCs w:val="19"/>
                <w:lang w:eastAsia="zh-CN"/>
              </w:rPr>
              <w:t>.</w:t>
            </w:r>
          </w:p>
        </w:tc>
      </w:tr>
      <w:tr w:rsidR="001F21A6" w:rsidRPr="004D4EDF" w:rsidTr="00CB5320">
        <w:trPr>
          <w:trHeight w:hRule="exact" w:val="60"/>
        </w:trPr>
        <w:tc>
          <w:tcPr>
            <w:tcW w:w="173" w:type="dxa"/>
          </w:tcPr>
          <w:p w:rsidR="001F21A6" w:rsidRPr="0008454B" w:rsidRDefault="001F21A6">
            <w:pPr>
              <w:rPr>
                <w:rFonts w:eastAsiaTheme="minorEastAsia"/>
                <w:lang w:eastAsia="zh-CN"/>
              </w:rPr>
            </w:pPr>
          </w:p>
          <w:p w:rsidR="001F21A6" w:rsidRDefault="001F21A6"/>
          <w:p w:rsidR="00707FD8" w:rsidRDefault="00707FD8"/>
          <w:p w:rsidR="00707FD8" w:rsidRDefault="00707FD8"/>
          <w:p w:rsidR="00707FD8" w:rsidRDefault="00707FD8"/>
          <w:p w:rsidR="00707FD8" w:rsidRDefault="00707FD8"/>
          <w:p w:rsidR="00707FD8" w:rsidRDefault="00707FD8"/>
          <w:p w:rsidR="00707FD8" w:rsidRDefault="00707FD8"/>
          <w:p w:rsidR="00707FD8" w:rsidRPr="004D4EDF" w:rsidRDefault="00707FD8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</w:tc>
        <w:tc>
          <w:tcPr>
            <w:tcW w:w="352" w:type="dxa"/>
          </w:tcPr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</w:tc>
        <w:tc>
          <w:tcPr>
            <w:tcW w:w="10390" w:type="dxa"/>
          </w:tcPr>
          <w:p w:rsidR="001F21A6" w:rsidRDefault="001F21A6"/>
          <w:p w:rsidR="00707FD8" w:rsidRDefault="00707FD8"/>
          <w:p w:rsidR="00707FD8" w:rsidRDefault="00707FD8"/>
          <w:p w:rsidR="00707FD8" w:rsidRPr="004D4EDF" w:rsidRDefault="00707FD8"/>
          <w:p w:rsidR="001F21A6" w:rsidRDefault="001F21A6"/>
          <w:p w:rsidR="00707FD8" w:rsidRDefault="00707FD8"/>
          <w:p w:rsidR="00707FD8" w:rsidRPr="004D4EDF" w:rsidRDefault="00707FD8"/>
          <w:p w:rsidR="001F21A6" w:rsidRPr="004D4EDF" w:rsidRDefault="001F21A6"/>
          <w:p w:rsidR="001F21A6" w:rsidRPr="004D4EDF" w:rsidRDefault="001F21A6"/>
          <w:p w:rsidR="001F21A6" w:rsidRPr="004D4EDF" w:rsidRDefault="001F21A6"/>
        </w:tc>
      </w:tr>
      <w:tr w:rsidR="001F21A6" w:rsidRPr="004D4EDF" w:rsidTr="00CB5320">
        <w:tc>
          <w:tcPr>
            <w:tcW w:w="173" w:type="dxa"/>
            <w:shd w:val="clear" w:color="auto" w:fill="808080"/>
          </w:tcPr>
          <w:p w:rsidR="001F21A6" w:rsidRPr="004D4EDF" w:rsidRDefault="001F21A6"/>
        </w:tc>
        <w:tc>
          <w:tcPr>
            <w:tcW w:w="352" w:type="dxa"/>
          </w:tcPr>
          <w:p w:rsidR="001F21A6" w:rsidRPr="004D4EDF" w:rsidRDefault="001F21A6"/>
        </w:tc>
        <w:tc>
          <w:tcPr>
            <w:tcW w:w="10390" w:type="dxa"/>
          </w:tcPr>
          <w:p w:rsidR="001F21A6" w:rsidRPr="00DD1DD7" w:rsidRDefault="001F21A6" w:rsidP="00614BB4">
            <w:pPr>
              <w:pStyle w:val="1"/>
              <w:spacing w:after="120" w:line="160" w:lineRule="exact"/>
              <w:rPr>
                <w:rFonts w:ascii="Times New Roman" w:eastAsia="宋体" w:hAnsi="Times New Roman"/>
                <w:sz w:val="22"/>
                <w:szCs w:val="22"/>
                <w:lang w:eastAsia="zh-CN"/>
              </w:rPr>
            </w:pPr>
            <w:r w:rsidRPr="00DD1DD7">
              <w:rPr>
                <w:rFonts w:ascii="Times New Roman" w:eastAsia="宋体" w:hAnsi="Times New Roman"/>
                <w:sz w:val="22"/>
                <w:szCs w:val="22"/>
                <w:lang w:eastAsia="zh-CN"/>
              </w:rPr>
              <w:t>INTERNATIONAL EXPERIENCE</w:t>
            </w:r>
          </w:p>
          <w:p w:rsidR="001F21A6" w:rsidRPr="00DD1DD7" w:rsidRDefault="001F21A6" w:rsidP="00614BB4">
            <w:pPr>
              <w:pStyle w:val="21"/>
              <w:spacing w:after="80" w:line="160" w:lineRule="exact"/>
              <w:rPr>
                <w:rFonts w:ascii="Times" w:hAnsi="Times"/>
                <w:b w:val="0"/>
              </w:rPr>
            </w:pPr>
            <w:r w:rsidRPr="004D4EDF">
              <w:rPr>
                <w:rFonts w:ascii="宋体" w:eastAsia="宋体" w:hAnsi="宋体"/>
              </w:rPr>
              <w:t xml:space="preserve">    </w:t>
            </w:r>
            <w:r w:rsidRPr="00DD1DD7">
              <w:rPr>
                <w:rFonts w:ascii="Times New Roman" w:hAnsi="Times New Roman"/>
                <w:lang w:eastAsia="zh-CN"/>
              </w:rPr>
              <w:t>Scholar, the 18</w:t>
            </w:r>
            <w:r w:rsidRPr="00DD1DD7">
              <w:rPr>
                <w:rFonts w:ascii="Times New Roman" w:hAnsi="Times New Roman"/>
                <w:vertAlign w:val="superscript"/>
                <w:lang w:eastAsia="zh-CN"/>
              </w:rPr>
              <w:t>th</w:t>
            </w:r>
            <w:r w:rsidRPr="00DD1DD7">
              <w:rPr>
                <w:rFonts w:ascii="Times New Roman" w:hAnsi="Times New Roman"/>
                <w:lang w:eastAsia="zh-CN"/>
              </w:rPr>
              <w:t xml:space="preserve"> World AIDS Conference,</w:t>
            </w:r>
            <w:r w:rsidRPr="00DD1DD7">
              <w:rPr>
                <w:rFonts w:ascii="Times New Roman" w:hAnsi="Times New Roman"/>
                <w:b w:val="0"/>
                <w:lang w:eastAsia="zh-CN"/>
              </w:rPr>
              <w:t xml:space="preserve"> Vienna, Austria</w:t>
            </w:r>
            <w:r w:rsidRPr="00DD1DD7">
              <w:rPr>
                <w:rFonts w:ascii="宋体" w:eastAsia="宋体" w:hAnsi="宋体" w:cs="宋体"/>
                <w:b w:val="0"/>
                <w:lang w:eastAsia="zh-CN"/>
              </w:rPr>
              <w:t xml:space="preserve"> </w:t>
            </w:r>
            <w:r w:rsidRPr="00DD1DD7">
              <w:tab/>
              <w:t xml:space="preserve">                                   </w:t>
            </w:r>
            <w:r w:rsidR="00DD1DD7">
              <w:t xml:space="preserve">                           </w:t>
            </w:r>
            <w:r w:rsidR="00DD1DD7">
              <w:rPr>
                <w:rFonts w:eastAsiaTheme="minorEastAsia" w:hint="eastAsia"/>
                <w:lang w:eastAsia="zh-CN"/>
              </w:rPr>
              <w:t xml:space="preserve">      </w:t>
            </w:r>
            <w:r w:rsidRPr="00DD1DD7">
              <w:rPr>
                <w:rFonts w:ascii="Times" w:hAnsi="Times"/>
                <w:b w:val="0"/>
              </w:rPr>
              <w:t>08/2010</w:t>
            </w:r>
          </w:p>
          <w:p w:rsidR="001F21A6" w:rsidRPr="003C6AFF" w:rsidRDefault="001F21A6" w:rsidP="00614BB4">
            <w:pPr>
              <w:widowControl w:val="0"/>
              <w:numPr>
                <w:ilvl w:val="0"/>
                <w:numId w:val="32"/>
              </w:numPr>
              <w:tabs>
                <w:tab w:val="left" w:pos="420"/>
              </w:tabs>
              <w:suppressAutoHyphens/>
              <w:spacing w:after="80" w:line="240" w:lineRule="auto"/>
              <w:ind w:left="714" w:rightChars="141" w:right="282" w:hanging="357"/>
              <w:jc w:val="both"/>
              <w:rPr>
                <w:rFonts w:ascii="宋体" w:eastAsia="宋体" w:hAnsi="宋体" w:cs="Arial"/>
                <w:sz w:val="19"/>
                <w:szCs w:val="19"/>
              </w:rPr>
            </w:pPr>
            <w:r w:rsidRPr="003C6AFF">
              <w:rPr>
                <w:rFonts w:ascii="Times" w:eastAsia="宋体" w:hAnsi="Times" w:cs="Arial"/>
                <w:sz w:val="19"/>
                <w:szCs w:val="19"/>
              </w:rPr>
              <w:t>Attended advocacy strategy training conducted by</w:t>
            </w:r>
            <w:r w:rsidRPr="003C6AFF">
              <w:rPr>
                <w:rFonts w:ascii="宋体" w:eastAsia="宋体" w:hAnsi="宋体" w:cs="Arial"/>
                <w:sz w:val="19"/>
                <w:szCs w:val="19"/>
              </w:rPr>
              <w:t xml:space="preserve"> </w:t>
            </w:r>
            <w:r w:rsidRPr="003C6AFF">
              <w:rPr>
                <w:rFonts w:ascii="Times" w:eastAsia="宋体" w:hAnsi="Times" w:cs="Arial"/>
                <w:sz w:val="19"/>
                <w:szCs w:val="19"/>
              </w:rPr>
              <w:t>World AIDS Campaign, competed with more than 30 participants and succeeded in applying for program funds for China Youth Network, amounting to 20000 dollars.</w:t>
            </w:r>
          </w:p>
          <w:p w:rsidR="001F21A6" w:rsidRPr="0008454B" w:rsidRDefault="001F21A6" w:rsidP="0008454B">
            <w:pPr>
              <w:pStyle w:val="a2"/>
              <w:numPr>
                <w:ilvl w:val="0"/>
                <w:numId w:val="32"/>
              </w:numPr>
              <w:spacing w:after="80" w:line="240" w:lineRule="auto"/>
              <w:ind w:left="714" w:hanging="357"/>
              <w:rPr>
                <w:rFonts w:ascii="宋体" w:eastAsia="宋体" w:hAnsi="宋体" w:cs="宋体"/>
                <w:bCs/>
                <w:color w:val="000000"/>
                <w:sz w:val="18"/>
                <w:szCs w:val="18"/>
                <w:lang w:eastAsia="zh-CN"/>
              </w:rPr>
            </w:pPr>
            <w:r w:rsidRPr="003C6AFF">
              <w:rPr>
                <w:rFonts w:ascii="Times New Roman" w:eastAsia="宋体" w:hAnsi="Times New Roman"/>
                <w:bCs/>
                <w:color w:val="000000"/>
                <w:sz w:val="19"/>
                <w:szCs w:val="19"/>
                <w:lang w:eastAsia="zh-CN"/>
              </w:rPr>
              <w:t>In Charge of conducting China Youth Network Booth in Global Village and made speech on youth-adult cooperation issue as the only representative of China Youth.</w:t>
            </w:r>
          </w:p>
        </w:tc>
      </w:tr>
      <w:tr w:rsidR="001F21A6" w:rsidRPr="004D4EDF" w:rsidTr="00CB5320">
        <w:trPr>
          <w:trHeight w:hRule="exact" w:val="60"/>
        </w:trPr>
        <w:tc>
          <w:tcPr>
            <w:tcW w:w="173" w:type="dxa"/>
          </w:tcPr>
          <w:p w:rsidR="001F21A6" w:rsidRPr="0008454B" w:rsidRDefault="001F21A6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2" w:type="dxa"/>
          </w:tcPr>
          <w:p w:rsidR="001F21A6" w:rsidRPr="004D4EDF" w:rsidRDefault="001F21A6"/>
        </w:tc>
        <w:tc>
          <w:tcPr>
            <w:tcW w:w="10390" w:type="dxa"/>
          </w:tcPr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  <w:p w:rsidR="001F21A6" w:rsidRPr="004D4EDF" w:rsidRDefault="001F21A6"/>
        </w:tc>
      </w:tr>
      <w:tr w:rsidR="001F21A6" w:rsidRPr="004D4EDF" w:rsidTr="00CB5320">
        <w:trPr>
          <w:trHeight w:val="2205"/>
        </w:trPr>
        <w:tc>
          <w:tcPr>
            <w:tcW w:w="173" w:type="dxa"/>
            <w:shd w:val="clear" w:color="auto" w:fill="B2B2B2"/>
          </w:tcPr>
          <w:p w:rsidR="001F21A6" w:rsidRPr="004D4EDF" w:rsidRDefault="001F21A6"/>
        </w:tc>
        <w:tc>
          <w:tcPr>
            <w:tcW w:w="352" w:type="dxa"/>
          </w:tcPr>
          <w:p w:rsidR="001F21A6" w:rsidRPr="004D4EDF" w:rsidRDefault="001F21A6"/>
        </w:tc>
        <w:tc>
          <w:tcPr>
            <w:tcW w:w="10390" w:type="dxa"/>
          </w:tcPr>
          <w:p w:rsidR="001F21A6" w:rsidRPr="00DD1DD7" w:rsidRDefault="001F21A6" w:rsidP="00614BB4">
            <w:pPr>
              <w:pStyle w:val="1"/>
              <w:spacing w:after="120" w:line="160" w:lineRule="exact"/>
              <w:rPr>
                <w:rFonts w:ascii="Times New Roman" w:eastAsia="宋体" w:hAnsi="Times New Roman"/>
                <w:sz w:val="22"/>
                <w:szCs w:val="22"/>
                <w:lang w:eastAsia="zh-CN"/>
              </w:rPr>
            </w:pPr>
            <w:r w:rsidRPr="00DD1DD7">
              <w:rPr>
                <w:rFonts w:ascii="Times New Roman" w:eastAsia="宋体" w:hAnsi="Times New Roman"/>
                <w:sz w:val="22"/>
                <w:szCs w:val="22"/>
                <w:lang w:eastAsia="zh-CN"/>
              </w:rPr>
              <w:t>CAMPUS ACTIVITIES</w:t>
            </w:r>
          </w:p>
          <w:p w:rsidR="001F21A6" w:rsidRPr="00DD1DD7" w:rsidRDefault="001F21A6" w:rsidP="00614BB4">
            <w:pPr>
              <w:pStyle w:val="21"/>
              <w:spacing w:after="40" w:line="160" w:lineRule="exact"/>
              <w:rPr>
                <w:rFonts w:ascii="Times" w:hAnsi="Times"/>
                <w:b w:val="0"/>
              </w:rPr>
            </w:pPr>
            <w:r w:rsidRPr="004D4EDF">
              <w:rPr>
                <w:rFonts w:ascii="宋体" w:eastAsia="宋体" w:hAnsi="宋体"/>
              </w:rPr>
              <w:t xml:space="preserve">    </w:t>
            </w:r>
            <w:r w:rsidRPr="0008454B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 w:rsidRPr="00DD1DD7">
              <w:rPr>
                <w:rFonts w:ascii="Times New Roman" w:eastAsia="宋体" w:hAnsi="Times New Roman"/>
                <w:lang w:eastAsia="zh-CN"/>
              </w:rPr>
              <w:t xml:space="preserve">Vice Chairman, Youth Volunteer Association, </w:t>
            </w:r>
            <w:proofErr w:type="spellStart"/>
            <w:r w:rsidRPr="00DD1DD7">
              <w:rPr>
                <w:rFonts w:ascii="Times New Roman" w:eastAsia="宋体" w:hAnsi="Times New Roman"/>
                <w:lang w:eastAsia="zh-CN"/>
              </w:rPr>
              <w:t>Renmin</w:t>
            </w:r>
            <w:proofErr w:type="spellEnd"/>
            <w:r w:rsidRPr="00DD1DD7">
              <w:rPr>
                <w:rFonts w:ascii="Times New Roman" w:eastAsia="宋体" w:hAnsi="Times New Roman"/>
                <w:lang w:eastAsia="zh-CN"/>
              </w:rPr>
              <w:t xml:space="preserve"> University of China, </w:t>
            </w:r>
            <w:r w:rsidRPr="00DD1DD7">
              <w:rPr>
                <w:rFonts w:ascii="Times New Roman" w:eastAsia="宋体" w:hAnsi="Times New Roman"/>
                <w:b w:val="0"/>
                <w:lang w:eastAsia="zh-CN"/>
              </w:rPr>
              <w:t>Beijing, China</w:t>
            </w:r>
            <w:r w:rsidRPr="00DD1DD7">
              <w:rPr>
                <w:rFonts w:ascii="Times New Roman" w:eastAsia="宋体" w:hAnsi="Times New Roman"/>
                <w:lang w:eastAsia="zh-CN"/>
              </w:rPr>
              <w:t xml:space="preserve"> </w:t>
            </w:r>
            <w:r w:rsidRPr="00DD1DD7">
              <w:rPr>
                <w:lang w:eastAsia="zh-CN"/>
              </w:rPr>
              <w:t xml:space="preserve"> </w:t>
            </w:r>
            <w:r w:rsidRPr="00DD1DD7">
              <w:t xml:space="preserve">       </w:t>
            </w:r>
            <w:r w:rsidR="00614BB4" w:rsidRPr="00DD1DD7">
              <w:rPr>
                <w:rFonts w:eastAsiaTheme="minorEastAsia" w:hint="eastAsia"/>
                <w:lang w:eastAsia="zh-CN"/>
              </w:rPr>
              <w:t xml:space="preserve">    </w:t>
            </w:r>
            <w:r w:rsidRPr="00DD1DD7">
              <w:rPr>
                <w:rFonts w:ascii="Times" w:hAnsi="Times"/>
                <w:b w:val="0"/>
              </w:rPr>
              <w:t>09/2009-04/2011</w:t>
            </w:r>
          </w:p>
          <w:p w:rsidR="001F21A6" w:rsidRPr="003C6AFF" w:rsidRDefault="001F21A6" w:rsidP="0014430E">
            <w:pPr>
              <w:widowControl w:val="0"/>
              <w:numPr>
                <w:ilvl w:val="0"/>
                <w:numId w:val="32"/>
              </w:numPr>
              <w:tabs>
                <w:tab w:val="left" w:pos="420"/>
              </w:tabs>
              <w:suppressAutoHyphens/>
              <w:spacing w:after="40" w:line="240" w:lineRule="auto"/>
              <w:ind w:left="714" w:right="141" w:hanging="357"/>
              <w:jc w:val="both"/>
              <w:rPr>
                <w:rFonts w:ascii="Times New Roman" w:eastAsia="宋体" w:hAnsi="Times New Roman"/>
                <w:sz w:val="19"/>
                <w:szCs w:val="19"/>
              </w:rPr>
            </w:pPr>
            <w:r w:rsidRPr="003C6AFF">
              <w:rPr>
                <w:rFonts w:ascii="Times New Roman" w:eastAsia="宋体" w:hAnsi="Times New Roman"/>
                <w:sz w:val="19"/>
                <w:szCs w:val="19"/>
                <w:lang w:val="en-GB"/>
              </w:rPr>
              <w:t>In Charge of department of Public Relations and Adolescent Health,</w:t>
            </w:r>
            <w:r w:rsidR="0008454B" w:rsidRPr="003C6AFF">
              <w:rPr>
                <w:rFonts w:ascii="Times New Roman" w:eastAsia="宋体" w:hAnsi="Times New Roman"/>
                <w:sz w:val="19"/>
                <w:szCs w:val="19"/>
              </w:rPr>
              <w:t xml:space="preserve"> </w:t>
            </w:r>
            <w:r w:rsidR="0008454B" w:rsidRPr="003C6AFF">
              <w:rPr>
                <w:rFonts w:ascii="Times New Roman" w:eastAsia="宋体" w:hAnsi="Times New Roman" w:hint="eastAsia"/>
                <w:sz w:val="19"/>
                <w:szCs w:val="19"/>
                <w:lang w:eastAsia="zh-CN"/>
              </w:rPr>
              <w:t>s</w:t>
            </w:r>
            <w:r w:rsidRPr="003C6AFF">
              <w:rPr>
                <w:rFonts w:ascii="Times New Roman" w:eastAsia="宋体" w:hAnsi="Times New Roman"/>
                <w:sz w:val="19"/>
                <w:szCs w:val="19"/>
              </w:rPr>
              <w:t>trategic focus on expansion of communication network with government</w:t>
            </w:r>
            <w:r w:rsidR="0008454B" w:rsidRPr="003C6AFF">
              <w:rPr>
                <w:rFonts w:ascii="Times New Roman" w:eastAsia="宋体" w:hAnsi="Times New Roman"/>
                <w:sz w:val="19"/>
                <w:szCs w:val="19"/>
              </w:rPr>
              <w:t xml:space="preserve"> department, charity foundation</w:t>
            </w:r>
            <w:r w:rsidR="0008454B" w:rsidRPr="003C6AFF">
              <w:rPr>
                <w:rFonts w:ascii="Times New Roman" w:eastAsia="宋体" w:hAnsi="Times New Roman" w:hint="eastAsia"/>
                <w:sz w:val="19"/>
                <w:szCs w:val="19"/>
                <w:lang w:eastAsia="zh-CN"/>
              </w:rPr>
              <w:t xml:space="preserve"> and</w:t>
            </w:r>
            <w:r w:rsidRPr="003C6AFF">
              <w:rPr>
                <w:rFonts w:ascii="Times New Roman" w:eastAsia="宋体" w:hAnsi="Times New Roman"/>
                <w:sz w:val="19"/>
                <w:szCs w:val="19"/>
              </w:rPr>
              <w:t xml:space="preserve"> NGO</w:t>
            </w:r>
            <w:r w:rsidR="0008454B" w:rsidRPr="003C6AFF">
              <w:rPr>
                <w:rFonts w:ascii="Times New Roman" w:eastAsia="宋体" w:hAnsi="Times New Roman" w:hint="eastAsia"/>
                <w:sz w:val="19"/>
                <w:szCs w:val="19"/>
                <w:lang w:eastAsia="zh-CN"/>
              </w:rPr>
              <w:t>s</w:t>
            </w:r>
            <w:r w:rsidRPr="003C6AFF">
              <w:rPr>
                <w:rFonts w:ascii="Times New Roman" w:eastAsia="宋体" w:hAnsi="Times New Roman"/>
                <w:sz w:val="19"/>
                <w:szCs w:val="19"/>
              </w:rPr>
              <w:t xml:space="preserve">; raised and redistributed funds for supporting different programs.  </w:t>
            </w:r>
          </w:p>
          <w:p w:rsidR="00A6657F" w:rsidRPr="003C6AFF" w:rsidRDefault="00A6657F" w:rsidP="00A6657F">
            <w:pPr>
              <w:widowControl w:val="0"/>
              <w:numPr>
                <w:ilvl w:val="0"/>
                <w:numId w:val="32"/>
              </w:numPr>
              <w:tabs>
                <w:tab w:val="left" w:pos="420"/>
              </w:tabs>
              <w:suppressAutoHyphens/>
              <w:spacing w:after="40" w:line="240" w:lineRule="auto"/>
              <w:ind w:left="714" w:right="141" w:hanging="357"/>
              <w:jc w:val="both"/>
              <w:rPr>
                <w:rFonts w:ascii="Times New Roman" w:eastAsia="宋体" w:hAnsi="Times New Roman"/>
                <w:sz w:val="19"/>
                <w:szCs w:val="19"/>
              </w:rPr>
            </w:pPr>
            <w:r w:rsidRPr="003C6AFF">
              <w:rPr>
                <w:rFonts w:ascii="Times New Roman" w:eastAsia="宋体" w:hAnsi="Times New Roman"/>
                <w:sz w:val="19"/>
                <w:szCs w:val="19"/>
              </w:rPr>
              <w:t>Strategic focus on expansion of communication network with government department, charity foundation, NGO and</w:t>
            </w:r>
            <w:r w:rsidRPr="003C6AFF">
              <w:rPr>
                <w:rFonts w:ascii="Times New Roman" w:eastAsia="宋体" w:hAnsi="Times New Roman" w:hint="eastAsia"/>
                <w:sz w:val="19"/>
                <w:szCs w:val="19"/>
                <w:lang w:eastAsia="zh-CN"/>
              </w:rPr>
              <w:t xml:space="preserve"> </w:t>
            </w:r>
            <w:r w:rsidRPr="003C6AFF">
              <w:rPr>
                <w:rFonts w:ascii="Times New Roman" w:eastAsia="宋体" w:hAnsi="Times New Roman"/>
                <w:sz w:val="19"/>
                <w:szCs w:val="19"/>
              </w:rPr>
              <w:t>volunteer association of various universities; raised and redistributed funds for supporting different programs.</w:t>
            </w:r>
          </w:p>
          <w:p w:rsidR="00A6657F" w:rsidRPr="00A6657F" w:rsidRDefault="00A6657F" w:rsidP="00A6657F">
            <w:pPr>
              <w:widowControl w:val="0"/>
              <w:numPr>
                <w:ilvl w:val="0"/>
                <w:numId w:val="32"/>
              </w:numPr>
              <w:tabs>
                <w:tab w:val="left" w:pos="420"/>
              </w:tabs>
              <w:suppressAutoHyphens/>
              <w:spacing w:after="40" w:line="240" w:lineRule="auto"/>
              <w:ind w:left="714" w:right="141" w:hanging="357"/>
              <w:jc w:val="both"/>
              <w:rPr>
                <w:rFonts w:ascii="Times New Roman" w:eastAsia="宋体" w:hAnsi="Times New Roman"/>
                <w:sz w:val="18"/>
                <w:szCs w:val="18"/>
              </w:rPr>
            </w:pPr>
            <w:r w:rsidRPr="003C6AFF">
              <w:rPr>
                <w:rFonts w:ascii="Times New Roman" w:eastAsia="宋体" w:hAnsi="Times New Roman"/>
                <w:sz w:val="19"/>
                <w:szCs w:val="19"/>
              </w:rPr>
              <w:t>Cooperating with Trends and Durex, succeeded in holding series activities named “Pink Ribbon” and “AIDS Needs</w:t>
            </w:r>
            <w:r w:rsidRPr="003C6AFF">
              <w:rPr>
                <w:rFonts w:ascii="Times New Roman" w:eastAsia="宋体" w:hAnsi="Times New Roman" w:hint="eastAsia"/>
                <w:sz w:val="19"/>
                <w:szCs w:val="19"/>
                <w:lang w:eastAsia="zh-CN"/>
              </w:rPr>
              <w:t xml:space="preserve"> </w:t>
            </w:r>
            <w:r w:rsidRPr="003C6AFF">
              <w:rPr>
                <w:rFonts w:ascii="Times New Roman" w:eastAsia="宋体" w:hAnsi="Times New Roman"/>
                <w:sz w:val="19"/>
                <w:szCs w:val="19"/>
              </w:rPr>
              <w:t>Love”, including drama, advocacy forum and volunteer campaign launch.</w:t>
            </w:r>
          </w:p>
        </w:tc>
      </w:tr>
    </w:tbl>
    <w:p w:rsidR="001F21A6" w:rsidRPr="003C6AFF" w:rsidRDefault="001F21A6" w:rsidP="00326E13">
      <w:pPr>
        <w:spacing w:line="240" w:lineRule="auto"/>
        <w:rPr>
          <w:rFonts w:eastAsiaTheme="minorEastAsia"/>
          <w:sz w:val="6"/>
          <w:szCs w:val="6"/>
          <w:lang w:eastAsia="zh-CN"/>
        </w:rPr>
      </w:pPr>
    </w:p>
    <w:tbl>
      <w:tblPr>
        <w:tblW w:w="109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3"/>
        <w:gridCol w:w="352"/>
        <w:gridCol w:w="10390"/>
      </w:tblGrid>
      <w:tr w:rsidR="001F21A6" w:rsidRPr="004D4EDF" w:rsidTr="00D1121E">
        <w:trPr>
          <w:trHeight w:val="1131"/>
        </w:trPr>
        <w:tc>
          <w:tcPr>
            <w:tcW w:w="173" w:type="dxa"/>
            <w:shd w:val="clear" w:color="auto" w:fill="B2B2B2"/>
          </w:tcPr>
          <w:p w:rsidR="001F21A6" w:rsidRPr="003C6AFF" w:rsidRDefault="001F21A6" w:rsidP="00326E13">
            <w:pPr>
              <w:rPr>
                <w:rFonts w:eastAsiaTheme="minorEastAsia"/>
                <w:lang w:eastAsia="zh-CN"/>
              </w:rPr>
            </w:pPr>
          </w:p>
          <w:p w:rsidR="001F21A6" w:rsidRPr="004D4EDF" w:rsidRDefault="001F21A6" w:rsidP="00B20CC7"/>
          <w:p w:rsidR="001F21A6" w:rsidRPr="00614BB4" w:rsidRDefault="001F21A6" w:rsidP="00682CB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2" w:type="dxa"/>
          </w:tcPr>
          <w:p w:rsidR="001F21A6" w:rsidRPr="004D4EDF" w:rsidRDefault="001F21A6" w:rsidP="00326E13"/>
          <w:p w:rsidR="001F21A6" w:rsidRPr="004D4EDF" w:rsidRDefault="001F21A6" w:rsidP="00B444B0"/>
          <w:p w:rsidR="001F21A6" w:rsidRPr="00614BB4" w:rsidRDefault="001F21A6" w:rsidP="00B444B0">
            <w:pPr>
              <w:spacing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10390" w:type="dxa"/>
          </w:tcPr>
          <w:p w:rsidR="001F21A6" w:rsidRPr="00DD1DD7" w:rsidRDefault="001F21A6" w:rsidP="00614BB4">
            <w:pPr>
              <w:pStyle w:val="1"/>
              <w:spacing w:after="120" w:line="160" w:lineRule="exact"/>
              <w:rPr>
                <w:rFonts w:ascii="Times New Roman" w:eastAsia="宋体" w:hAnsi="Times New Roman"/>
                <w:sz w:val="22"/>
                <w:szCs w:val="22"/>
                <w:lang w:eastAsia="zh-CN"/>
              </w:rPr>
            </w:pPr>
            <w:r w:rsidRPr="00DD1DD7">
              <w:rPr>
                <w:rFonts w:ascii="Times New Roman" w:eastAsia="宋体" w:hAnsi="Times New Roman"/>
                <w:sz w:val="22"/>
                <w:szCs w:val="22"/>
                <w:lang w:eastAsia="zh-CN"/>
              </w:rPr>
              <w:t>REWARDS</w:t>
            </w:r>
            <w:r w:rsidR="00A6657F">
              <w:rPr>
                <w:rFonts w:ascii="Times New Roman" w:eastAsia="宋体" w:hAnsi="Times New Roman" w:hint="eastAsia"/>
                <w:sz w:val="22"/>
                <w:szCs w:val="22"/>
                <w:lang w:eastAsia="zh-CN"/>
              </w:rPr>
              <w:t xml:space="preserve"> AND SKILLS</w:t>
            </w:r>
          </w:p>
          <w:p w:rsidR="001F21A6" w:rsidRPr="003C6AFF" w:rsidRDefault="001F21A6" w:rsidP="00614BB4">
            <w:pPr>
              <w:pStyle w:val="a2"/>
              <w:numPr>
                <w:ilvl w:val="0"/>
                <w:numId w:val="32"/>
              </w:numPr>
              <w:spacing w:after="40" w:line="160" w:lineRule="exact"/>
              <w:ind w:left="714" w:hanging="357"/>
              <w:rPr>
                <w:rFonts w:ascii="宋体" w:eastAsia="宋体" w:hAnsi="宋体" w:cs="Arial"/>
                <w:bCs/>
                <w:sz w:val="19"/>
                <w:szCs w:val="19"/>
              </w:rPr>
            </w:pPr>
            <w:r w:rsidRPr="003C6AFF">
              <w:rPr>
                <w:rFonts w:ascii="Times New Roman" w:eastAsia="宋体" w:hAnsi="Times New Roman"/>
                <w:sz w:val="19"/>
                <w:szCs w:val="19"/>
                <w:lang w:eastAsia="zh-CN"/>
              </w:rPr>
              <w:t>Scholarship of RUC for excellent student leader in 2 academic years</w:t>
            </w:r>
            <w:r w:rsidR="0008454B" w:rsidRPr="003C6AFF">
              <w:rPr>
                <w:rFonts w:ascii="Times New Roman" w:eastAsiaTheme="minorEastAsia" w:hAnsi="Times New Roman" w:hint="eastAsia"/>
                <w:sz w:val="19"/>
                <w:szCs w:val="19"/>
                <w:lang w:eastAsia="zh-CN"/>
              </w:rPr>
              <w:t>/</w:t>
            </w:r>
            <w:r w:rsidRPr="003C6AFF">
              <w:rPr>
                <w:rFonts w:ascii="Times New Roman" w:hAnsi="Times New Roman"/>
                <w:sz w:val="19"/>
                <w:szCs w:val="19"/>
              </w:rPr>
              <w:t xml:space="preserve"> for Excellent Academic Record in</w:t>
            </w:r>
            <w:r w:rsidR="0008454B" w:rsidRPr="003C6AFF">
              <w:rPr>
                <w:rFonts w:ascii="Times New Roman" w:eastAsiaTheme="minorEastAsia" w:hAnsi="Times New Roman" w:hint="eastAsia"/>
                <w:sz w:val="19"/>
                <w:szCs w:val="19"/>
                <w:lang w:eastAsia="zh-CN"/>
              </w:rPr>
              <w:t xml:space="preserve"> 3 </w:t>
            </w:r>
            <w:r w:rsidRPr="003C6AFF">
              <w:rPr>
                <w:rFonts w:ascii="Times New Roman" w:hAnsi="Times New Roman"/>
                <w:sz w:val="19"/>
                <w:szCs w:val="19"/>
              </w:rPr>
              <w:t>academic years</w:t>
            </w:r>
          </w:p>
          <w:p w:rsidR="0008454B" w:rsidRPr="003C6AFF" w:rsidRDefault="0008454B" w:rsidP="00614BB4">
            <w:pPr>
              <w:widowControl w:val="0"/>
              <w:numPr>
                <w:ilvl w:val="0"/>
                <w:numId w:val="32"/>
              </w:numPr>
              <w:tabs>
                <w:tab w:val="left" w:pos="420"/>
              </w:tabs>
              <w:suppressAutoHyphens/>
              <w:spacing w:after="40" w:line="240" w:lineRule="auto"/>
              <w:ind w:left="714" w:hanging="357"/>
              <w:jc w:val="both"/>
              <w:rPr>
                <w:rFonts w:ascii="宋体" w:eastAsia="宋体" w:hAnsi="宋体" w:cs="Arial"/>
                <w:bCs/>
                <w:sz w:val="19"/>
                <w:szCs w:val="19"/>
              </w:rPr>
            </w:pPr>
            <w:r w:rsidRPr="003C6AFF">
              <w:rPr>
                <w:rFonts w:ascii="Times New Roman" w:eastAsia="宋体" w:hAnsi="Times New Roman"/>
                <w:sz w:val="19"/>
                <w:szCs w:val="19"/>
                <w:lang w:eastAsia="zh-CN"/>
              </w:rPr>
              <w:t xml:space="preserve">Fluent in English / Proficient in MS-office software, SPSS and Windows operation </w:t>
            </w:r>
            <w:r w:rsidR="00D1121E" w:rsidRPr="003C6AFF">
              <w:rPr>
                <w:rFonts w:ascii="Times New Roman" w:eastAsia="宋体" w:hAnsi="Times New Roman" w:hint="eastAsia"/>
                <w:sz w:val="19"/>
                <w:szCs w:val="19"/>
                <w:lang w:eastAsia="zh-CN"/>
              </w:rPr>
              <w:t xml:space="preserve">/ </w:t>
            </w:r>
            <w:r w:rsidR="00D1121E" w:rsidRPr="003C6AFF">
              <w:rPr>
                <w:rFonts w:ascii="Times New Roman" w:eastAsia="宋体" w:hAnsi="Times New Roman"/>
                <w:sz w:val="19"/>
                <w:szCs w:val="19"/>
                <w:lang w:eastAsia="zh-CN"/>
              </w:rPr>
              <w:t>National Piano PETS, 10/10</w:t>
            </w:r>
          </w:p>
          <w:p w:rsidR="00A6657F" w:rsidRPr="00D1121E" w:rsidRDefault="00A6657F" w:rsidP="00D1121E">
            <w:pPr>
              <w:widowControl w:val="0"/>
              <w:numPr>
                <w:ilvl w:val="0"/>
                <w:numId w:val="32"/>
              </w:numPr>
              <w:tabs>
                <w:tab w:val="left" w:pos="420"/>
              </w:tabs>
              <w:suppressAutoHyphens/>
              <w:spacing w:after="40" w:line="240" w:lineRule="auto"/>
              <w:ind w:left="714" w:hanging="357"/>
              <w:jc w:val="both"/>
              <w:rPr>
                <w:rFonts w:ascii="宋体" w:eastAsia="宋体" w:hAnsi="宋体" w:cs="Arial"/>
                <w:bCs/>
                <w:szCs w:val="20"/>
              </w:rPr>
            </w:pPr>
            <w:r w:rsidRPr="003C6AFF">
              <w:rPr>
                <w:rFonts w:ascii="Times New Roman" w:eastAsia="宋体" w:hAnsi="Times New Roman"/>
                <w:sz w:val="19"/>
                <w:szCs w:val="19"/>
                <w:lang w:eastAsia="zh-CN"/>
              </w:rPr>
              <w:t>Strong Internet, field and desk research skills, strong communication skills and extensive social relations</w:t>
            </w:r>
          </w:p>
        </w:tc>
      </w:tr>
    </w:tbl>
    <w:p w:rsidR="001F21A6" w:rsidRPr="0008454B" w:rsidRDefault="001F21A6">
      <w:pPr>
        <w:spacing w:line="240" w:lineRule="auto"/>
        <w:rPr>
          <w:rFonts w:eastAsiaTheme="minorEastAsia"/>
          <w:lang w:eastAsia="zh-CN"/>
        </w:rPr>
      </w:pPr>
    </w:p>
    <w:sectPr w:rsidR="001F21A6" w:rsidRPr="0008454B" w:rsidSect="003C6AFF">
      <w:footerReference w:type="default" r:id="rId8"/>
      <w:headerReference w:type="first" r:id="rId9"/>
      <w:footerReference w:type="first" r:id="rId10"/>
      <w:pgSz w:w="12240" w:h="15840"/>
      <w:pgMar w:top="414" w:right="333" w:bottom="568" w:left="720" w:header="425" w:footer="28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F1A" w:rsidRDefault="00305F1A">
      <w:pPr>
        <w:spacing w:line="240" w:lineRule="auto"/>
      </w:pPr>
      <w:r>
        <w:separator/>
      </w:r>
    </w:p>
  </w:endnote>
  <w:endnote w:type="continuationSeparator" w:id="0">
    <w:p w:rsidR="00305F1A" w:rsidRDefault="00305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｣ﾍ｣ﾓ ｣ﾐ･ｴ･ｷ･ﾃ･ｯ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D84" w:rsidRDefault="00E97393">
    <w:pPr>
      <w:pStyle w:val="Footer1"/>
    </w:pPr>
    <w:r>
      <w:fldChar w:fldCharType="begin"/>
    </w:r>
    <w:r w:rsidR="00B27D84">
      <w:instrText xml:space="preserve"> Page </w:instrText>
    </w:r>
    <w:r>
      <w:fldChar w:fldCharType="separate"/>
    </w:r>
    <w:r w:rsidR="00E21DD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D84" w:rsidRDefault="00B27D84" w:rsidP="00003414">
    <w:pPr>
      <w:pStyle w:val="1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F1A" w:rsidRDefault="00305F1A">
      <w:pPr>
        <w:spacing w:line="240" w:lineRule="auto"/>
      </w:pPr>
      <w:r>
        <w:separator/>
      </w:r>
    </w:p>
  </w:footnote>
  <w:footnote w:type="continuationSeparator" w:id="0">
    <w:p w:rsidR="00305F1A" w:rsidRDefault="00305F1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D84" w:rsidRPr="00D519F1" w:rsidRDefault="00B27D84" w:rsidP="007B55B8">
    <w:pPr>
      <w:pStyle w:val="a6"/>
      <w:tabs>
        <w:tab w:val="left" w:pos="2552"/>
        <w:tab w:val="left" w:pos="6320"/>
      </w:tabs>
      <w:rPr>
        <w:rFonts w:ascii="Times New Roman" w:eastAsia="宋体" w:hAnsi="Times New Roman"/>
        <w:sz w:val="40"/>
        <w:szCs w:val="40"/>
        <w:lang w:eastAsia="zh-CN"/>
      </w:rPr>
    </w:pPr>
    <w:r w:rsidRPr="00D519F1">
      <w:rPr>
        <w:rFonts w:ascii="Times New Roman" w:eastAsia="宋体" w:hAnsi="Times New Roman"/>
        <w:bCs/>
        <w:sz w:val="40"/>
        <w:szCs w:val="40"/>
        <w:lang w:eastAsia="zh-CN"/>
      </w:rPr>
      <w:t>WEILON</w:t>
    </w:r>
    <w:r>
      <w:rPr>
        <w:rFonts w:ascii="Times New Roman" w:eastAsia="宋体" w:hAnsi="Times New Roman"/>
        <w:bCs/>
        <w:sz w:val="40"/>
        <w:szCs w:val="40"/>
        <w:lang w:eastAsia="zh-CN"/>
      </w:rPr>
      <w:t>G</w:t>
    </w:r>
    <w:r w:rsidRPr="00D519F1">
      <w:rPr>
        <w:rFonts w:ascii="Times New Roman" w:eastAsia="宋体" w:hAnsi="Times New Roman"/>
        <w:bCs/>
        <w:sz w:val="40"/>
        <w:szCs w:val="40"/>
        <w:lang w:eastAsia="zh-CN"/>
      </w:rPr>
      <w:t xml:space="preserve"> WANG </w:t>
    </w:r>
    <w:r w:rsidR="007B55B8">
      <w:rPr>
        <w:rFonts w:ascii="Times New Roman" w:eastAsia="宋体" w:hAnsi="Times New Roman"/>
        <w:bCs/>
        <w:sz w:val="40"/>
        <w:szCs w:val="40"/>
        <w:lang w:eastAsia="zh-CN"/>
      </w:rPr>
      <w:tab/>
    </w:r>
  </w:p>
  <w:p w:rsidR="007B55B8" w:rsidRDefault="00CB5320" w:rsidP="00F91AAD">
    <w:pPr>
      <w:pStyle w:val="ContactDetails"/>
      <w:spacing w:after="160"/>
    </w:pPr>
    <w:r>
      <w:rPr>
        <w:rFonts w:eastAsiaTheme="minorEastAsia" w:hint="eastAsia"/>
        <w:lang w:eastAsia="zh-CN"/>
      </w:rPr>
      <w:t xml:space="preserve">Gender: </w:t>
    </w:r>
    <w:proofErr w:type="gramStart"/>
    <w:r w:rsidR="007B55B8">
      <w:t xml:space="preserve">Male  </w:t>
    </w:r>
    <w:r w:rsidR="007B55B8" w:rsidRPr="007B55B8">
      <w:t>02</w:t>
    </w:r>
    <w:proofErr w:type="gramEnd"/>
    <w:r w:rsidR="007B55B8" w:rsidRPr="007B55B8">
      <w:t>/10/1989</w:t>
    </w:r>
    <w:r w:rsidR="007B55B8">
      <w:rPr>
        <w:rFonts w:ascii="宋体" w:eastAsia="宋体" w:hAnsi="宋体"/>
        <w:lang w:eastAsia="zh-CN"/>
      </w:rPr>
      <w:t xml:space="preserve">  </w:t>
    </w:r>
    <w:r w:rsidR="00B27D84">
      <w:t xml:space="preserve">Room 501, Unit </w:t>
    </w:r>
    <w:r w:rsidR="00614BB4">
      <w:rPr>
        <w:rFonts w:eastAsiaTheme="minorEastAsia" w:hint="eastAsia"/>
        <w:lang w:eastAsia="zh-CN"/>
      </w:rPr>
      <w:t>5</w:t>
    </w:r>
    <w:r w:rsidR="00B27D84">
      <w:t>, Buil</w:t>
    </w:r>
    <w:r w:rsidR="007B55B8">
      <w:t xml:space="preserve">ding 310, </w:t>
    </w:r>
    <w:proofErr w:type="spellStart"/>
    <w:r w:rsidR="007B55B8">
      <w:t>Shaoyaoju</w:t>
    </w:r>
    <w:proofErr w:type="spellEnd"/>
    <w:r w:rsidR="007B55B8">
      <w:t xml:space="preserve"> North, </w:t>
    </w:r>
    <w:r w:rsidR="00B27D84">
      <w:br/>
      <w:t xml:space="preserve">Phone: </w:t>
    </w:r>
    <w:r w:rsidR="007B55B8">
      <w:rPr>
        <w:lang w:eastAsia="zh-CN"/>
      </w:rPr>
      <w:t>+</w:t>
    </w:r>
    <w:r w:rsidR="007B55B8" w:rsidRPr="007B55B8">
      <w:rPr>
        <w:color w:val="000000" w:themeColor="text1"/>
        <w:lang w:eastAsia="zh-CN"/>
      </w:rPr>
      <w:t>8618612245393</w:t>
    </w:r>
    <w:r w:rsidR="00B27D84" w:rsidRPr="007B55B8">
      <w:rPr>
        <w:color w:val="000000" w:themeColor="text1"/>
        <w:lang w:eastAsia="zh-CN"/>
      </w:rPr>
      <w:t xml:space="preserve">         </w:t>
    </w:r>
    <w:r w:rsidR="00B27D84" w:rsidRPr="007B55B8">
      <w:rPr>
        <w:color w:val="000000" w:themeColor="text1"/>
      </w:rPr>
      <w:t xml:space="preserve"> E-Mail:</w:t>
    </w:r>
    <w:r w:rsidR="007B55B8" w:rsidRPr="007B55B8">
      <w:rPr>
        <w:color w:val="000000" w:themeColor="text1"/>
      </w:rPr>
      <w:t xml:space="preserve">  </w:t>
    </w:r>
    <w:hyperlink r:id="rId1" w:history="1">
      <w:r w:rsidR="007B55B8" w:rsidRPr="007B55B8">
        <w:rPr>
          <w:rStyle w:val="affe"/>
          <w:color w:val="000000" w:themeColor="text1"/>
          <w:u w:val="none"/>
        </w:rPr>
        <w:t>weilong.wang@outlook.com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EB8CA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E6A01C0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1B1A0F18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31FCF31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057E11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4CF22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30FF5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CA954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CCB33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FC0F3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/>
      </w:rPr>
    </w:lvl>
    <w:lvl w:ilvl="1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宋体" w:eastAsia="宋体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1">
    <w:nsid w:val="00000005"/>
    <w:multiLevelType w:val="multilevel"/>
    <w:tmpl w:val="00000005"/>
    <w:name w:val="WW8Num5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/>
      </w:rPr>
    </w:lvl>
    <w:lvl w:ilvl="1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宋体" w:eastAsia="宋体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2">
    <w:nsid w:val="00000007"/>
    <w:multiLevelType w:val="multilevel"/>
    <w:tmpl w:val="00000007"/>
    <w:name w:val="WW8Num7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/>
      </w:rPr>
    </w:lvl>
    <w:lvl w:ilvl="1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宋体" w:eastAsia="宋体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3">
    <w:nsid w:val="12AE51F9"/>
    <w:multiLevelType w:val="hybridMultilevel"/>
    <w:tmpl w:val="EBF6C1EA"/>
    <w:lvl w:ilvl="0" w:tplc="51DE0C1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F55C2"/>
    <w:multiLevelType w:val="hybridMultilevel"/>
    <w:tmpl w:val="9EC0DB44"/>
    <w:lvl w:ilvl="0" w:tplc="51DE0C1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84A92"/>
    <w:multiLevelType w:val="hybridMultilevel"/>
    <w:tmpl w:val="28605C50"/>
    <w:lvl w:ilvl="0" w:tplc="0409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16">
    <w:nsid w:val="5F655F7A"/>
    <w:multiLevelType w:val="hybridMultilevel"/>
    <w:tmpl w:val="10C47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4C24FD"/>
    <w:multiLevelType w:val="hybridMultilevel"/>
    <w:tmpl w:val="B3F2B84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8">
    <w:nsid w:val="7B5B262D"/>
    <w:multiLevelType w:val="hybridMultilevel"/>
    <w:tmpl w:val="6D3AA5A0"/>
    <w:lvl w:ilvl="0" w:tplc="51DE0C16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6"/>
  </w:num>
  <w:num w:numId="32">
    <w:abstractNumId w:val="14"/>
  </w:num>
  <w:num w:numId="33">
    <w:abstractNumId w:val="15"/>
  </w:num>
  <w:num w:numId="34">
    <w:abstractNumId w:val="17"/>
  </w:num>
  <w:num w:numId="35">
    <w:abstractNumId w:val="11"/>
  </w:num>
  <w:num w:numId="36">
    <w:abstractNumId w:val="12"/>
  </w:num>
  <w:num w:numId="37">
    <w:abstractNumId w:val="18"/>
  </w:num>
  <w:num w:numId="38">
    <w:abstractNumId w:val="13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drawingGridHorizontalSpacing w:val="10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D72B85"/>
    <w:rsid w:val="00003414"/>
    <w:rsid w:val="00051981"/>
    <w:rsid w:val="0005390F"/>
    <w:rsid w:val="00062BDD"/>
    <w:rsid w:val="0008454B"/>
    <w:rsid w:val="00097469"/>
    <w:rsid w:val="000976FC"/>
    <w:rsid w:val="000B09BB"/>
    <w:rsid w:val="000C25FB"/>
    <w:rsid w:val="001075D2"/>
    <w:rsid w:val="00125E23"/>
    <w:rsid w:val="0014430E"/>
    <w:rsid w:val="001A0D75"/>
    <w:rsid w:val="001A1CA4"/>
    <w:rsid w:val="001B1AD5"/>
    <w:rsid w:val="001D1A32"/>
    <w:rsid w:val="001F21A6"/>
    <w:rsid w:val="002A45CC"/>
    <w:rsid w:val="002F3E67"/>
    <w:rsid w:val="00305F1A"/>
    <w:rsid w:val="003219F5"/>
    <w:rsid w:val="00326E13"/>
    <w:rsid w:val="003365D8"/>
    <w:rsid w:val="003A1700"/>
    <w:rsid w:val="003C6AFF"/>
    <w:rsid w:val="003D7443"/>
    <w:rsid w:val="003F720C"/>
    <w:rsid w:val="00402B08"/>
    <w:rsid w:val="00406ABF"/>
    <w:rsid w:val="00430D81"/>
    <w:rsid w:val="004542D4"/>
    <w:rsid w:val="004747F9"/>
    <w:rsid w:val="00495C17"/>
    <w:rsid w:val="004D4EDF"/>
    <w:rsid w:val="004F33F1"/>
    <w:rsid w:val="005020A7"/>
    <w:rsid w:val="005E107F"/>
    <w:rsid w:val="006140AE"/>
    <w:rsid w:val="00614BB4"/>
    <w:rsid w:val="00632902"/>
    <w:rsid w:val="0064066F"/>
    <w:rsid w:val="00652234"/>
    <w:rsid w:val="006754E1"/>
    <w:rsid w:val="006818F6"/>
    <w:rsid w:val="00682CBC"/>
    <w:rsid w:val="006A0308"/>
    <w:rsid w:val="006A65DA"/>
    <w:rsid w:val="006B406A"/>
    <w:rsid w:val="006C1E24"/>
    <w:rsid w:val="006D2228"/>
    <w:rsid w:val="006F63A1"/>
    <w:rsid w:val="007058A2"/>
    <w:rsid w:val="00707FD8"/>
    <w:rsid w:val="0071795A"/>
    <w:rsid w:val="0074541A"/>
    <w:rsid w:val="00787066"/>
    <w:rsid w:val="007B55B8"/>
    <w:rsid w:val="007D1F85"/>
    <w:rsid w:val="007F43BE"/>
    <w:rsid w:val="00806464"/>
    <w:rsid w:val="008A1987"/>
    <w:rsid w:val="008C744A"/>
    <w:rsid w:val="008C7690"/>
    <w:rsid w:val="00903EFA"/>
    <w:rsid w:val="009141BE"/>
    <w:rsid w:val="00937D0D"/>
    <w:rsid w:val="00941DC3"/>
    <w:rsid w:val="00945642"/>
    <w:rsid w:val="00965891"/>
    <w:rsid w:val="00985A14"/>
    <w:rsid w:val="009C1A99"/>
    <w:rsid w:val="009D5C18"/>
    <w:rsid w:val="009E12D3"/>
    <w:rsid w:val="00A050B2"/>
    <w:rsid w:val="00A130C3"/>
    <w:rsid w:val="00A44474"/>
    <w:rsid w:val="00A51F5D"/>
    <w:rsid w:val="00A62A7E"/>
    <w:rsid w:val="00A6657F"/>
    <w:rsid w:val="00A6727C"/>
    <w:rsid w:val="00A87D11"/>
    <w:rsid w:val="00AD1632"/>
    <w:rsid w:val="00AD7375"/>
    <w:rsid w:val="00B20CC7"/>
    <w:rsid w:val="00B27D84"/>
    <w:rsid w:val="00B444B0"/>
    <w:rsid w:val="00B933C4"/>
    <w:rsid w:val="00BB24C1"/>
    <w:rsid w:val="00BD567A"/>
    <w:rsid w:val="00CB1953"/>
    <w:rsid w:val="00CB3E5C"/>
    <w:rsid w:val="00CB5320"/>
    <w:rsid w:val="00CB75A9"/>
    <w:rsid w:val="00CD6502"/>
    <w:rsid w:val="00CE5FA4"/>
    <w:rsid w:val="00D1121E"/>
    <w:rsid w:val="00D448F1"/>
    <w:rsid w:val="00D519F1"/>
    <w:rsid w:val="00D72B85"/>
    <w:rsid w:val="00D87E95"/>
    <w:rsid w:val="00D92DE0"/>
    <w:rsid w:val="00DB456F"/>
    <w:rsid w:val="00DD1DD7"/>
    <w:rsid w:val="00DD5324"/>
    <w:rsid w:val="00E016CF"/>
    <w:rsid w:val="00E14965"/>
    <w:rsid w:val="00E20CAF"/>
    <w:rsid w:val="00E21DDF"/>
    <w:rsid w:val="00E33192"/>
    <w:rsid w:val="00E97393"/>
    <w:rsid w:val="00F30C26"/>
    <w:rsid w:val="00F35A8D"/>
    <w:rsid w:val="00F72715"/>
    <w:rsid w:val="00F85F15"/>
    <w:rsid w:val="00F91AAD"/>
    <w:rsid w:val="00F94038"/>
    <w:rsid w:val="00FB45AB"/>
    <w:rsid w:val="00FB6D82"/>
    <w:rsid w:val="00FC074E"/>
    <w:rsid w:val="00FE6621"/>
    <w:rsid w:val="00FF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｣ﾍ｣ﾓ ｣ﾐ･ｴ･ｷ･ﾃ･ｯ" w:hAnsi="Century Gothic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1">
    <w:name w:val="Normal"/>
    <w:qFormat/>
    <w:rsid w:val="00682CBC"/>
    <w:pPr>
      <w:spacing w:line="300" w:lineRule="auto"/>
    </w:pPr>
    <w:rPr>
      <w:kern w:val="0"/>
      <w:sz w:val="20"/>
      <w:lang w:eastAsia="en-US"/>
    </w:rPr>
  </w:style>
  <w:style w:type="paragraph" w:styleId="1">
    <w:name w:val="heading 1"/>
    <w:basedOn w:val="a1"/>
    <w:next w:val="a2"/>
    <w:link w:val="1Char"/>
    <w:uiPriority w:val="99"/>
    <w:qFormat/>
    <w:rsid w:val="009C1A99"/>
    <w:pPr>
      <w:keepNext/>
      <w:keepLines/>
      <w:spacing w:before="40" w:after="200" w:line="240" w:lineRule="auto"/>
      <w:outlineLvl w:val="0"/>
    </w:pPr>
    <w:rPr>
      <w:b/>
      <w:bCs/>
      <w:color w:val="000000"/>
      <w:sz w:val="24"/>
      <w:szCs w:val="24"/>
    </w:rPr>
  </w:style>
  <w:style w:type="paragraph" w:styleId="21">
    <w:name w:val="heading 2"/>
    <w:basedOn w:val="a1"/>
    <w:next w:val="a2"/>
    <w:link w:val="2Char"/>
    <w:uiPriority w:val="99"/>
    <w:qFormat/>
    <w:rsid w:val="009C1A99"/>
    <w:pPr>
      <w:keepNext/>
      <w:keepLines/>
      <w:tabs>
        <w:tab w:val="left" w:pos="5760"/>
      </w:tabs>
      <w:spacing w:before="200" w:after="100" w:line="240" w:lineRule="auto"/>
      <w:outlineLvl w:val="1"/>
    </w:pPr>
    <w:rPr>
      <w:b/>
      <w:bCs/>
      <w:color w:val="000000"/>
      <w:szCs w:val="20"/>
    </w:rPr>
  </w:style>
  <w:style w:type="paragraph" w:styleId="31">
    <w:name w:val="heading 3"/>
    <w:basedOn w:val="a1"/>
    <w:next w:val="a1"/>
    <w:link w:val="3Char"/>
    <w:uiPriority w:val="99"/>
    <w:qFormat/>
    <w:rsid w:val="009C1A99"/>
    <w:pPr>
      <w:keepNext/>
      <w:keepLines/>
      <w:spacing w:before="200"/>
      <w:outlineLvl w:val="2"/>
    </w:pPr>
    <w:rPr>
      <w:b/>
      <w:bCs/>
      <w:color w:val="F8F8F8"/>
    </w:rPr>
  </w:style>
  <w:style w:type="paragraph" w:styleId="41">
    <w:name w:val="heading 4"/>
    <w:basedOn w:val="a1"/>
    <w:next w:val="a1"/>
    <w:link w:val="4Char"/>
    <w:uiPriority w:val="99"/>
    <w:qFormat/>
    <w:rsid w:val="009C1A99"/>
    <w:pPr>
      <w:keepNext/>
      <w:keepLines/>
      <w:spacing w:before="200"/>
      <w:outlineLvl w:val="3"/>
    </w:pPr>
    <w:rPr>
      <w:b/>
      <w:bCs/>
      <w:i/>
      <w:iCs/>
      <w:color w:val="F8F8F8"/>
    </w:rPr>
  </w:style>
  <w:style w:type="paragraph" w:styleId="51">
    <w:name w:val="heading 5"/>
    <w:basedOn w:val="a1"/>
    <w:next w:val="a1"/>
    <w:link w:val="5Char"/>
    <w:uiPriority w:val="99"/>
    <w:qFormat/>
    <w:rsid w:val="009C1A99"/>
    <w:pPr>
      <w:keepNext/>
      <w:keepLines/>
      <w:spacing w:before="200"/>
      <w:outlineLvl w:val="4"/>
    </w:pPr>
    <w:rPr>
      <w:color w:val="7B7B7B"/>
    </w:rPr>
  </w:style>
  <w:style w:type="paragraph" w:styleId="6">
    <w:name w:val="heading 6"/>
    <w:basedOn w:val="a1"/>
    <w:next w:val="a1"/>
    <w:link w:val="6Char"/>
    <w:uiPriority w:val="99"/>
    <w:qFormat/>
    <w:rsid w:val="009C1A99"/>
    <w:pPr>
      <w:keepNext/>
      <w:keepLines/>
      <w:spacing w:before="200"/>
      <w:outlineLvl w:val="5"/>
    </w:pPr>
    <w:rPr>
      <w:i/>
      <w:iCs/>
      <w:color w:val="7B7B7B"/>
    </w:rPr>
  </w:style>
  <w:style w:type="paragraph" w:styleId="7">
    <w:name w:val="heading 7"/>
    <w:basedOn w:val="a1"/>
    <w:next w:val="a1"/>
    <w:link w:val="7Char"/>
    <w:uiPriority w:val="99"/>
    <w:qFormat/>
    <w:rsid w:val="009C1A99"/>
    <w:pPr>
      <w:keepNext/>
      <w:keepLines/>
      <w:spacing w:before="200"/>
      <w:outlineLvl w:val="6"/>
    </w:pPr>
    <w:rPr>
      <w:i/>
      <w:iCs/>
      <w:color w:val="404040"/>
    </w:rPr>
  </w:style>
  <w:style w:type="paragraph" w:styleId="8">
    <w:name w:val="heading 8"/>
    <w:basedOn w:val="a1"/>
    <w:next w:val="a1"/>
    <w:link w:val="8Char"/>
    <w:uiPriority w:val="99"/>
    <w:qFormat/>
    <w:rsid w:val="009C1A99"/>
    <w:pPr>
      <w:keepNext/>
      <w:keepLines/>
      <w:spacing w:before="200"/>
      <w:outlineLvl w:val="7"/>
    </w:pPr>
    <w:rPr>
      <w:color w:val="404040"/>
      <w:szCs w:val="20"/>
    </w:rPr>
  </w:style>
  <w:style w:type="paragraph" w:styleId="9">
    <w:name w:val="heading 9"/>
    <w:basedOn w:val="a1"/>
    <w:next w:val="a1"/>
    <w:link w:val="9Char"/>
    <w:uiPriority w:val="99"/>
    <w:qFormat/>
    <w:rsid w:val="009C1A99"/>
    <w:pPr>
      <w:keepNext/>
      <w:keepLines/>
      <w:spacing w:before="200"/>
      <w:outlineLvl w:val="8"/>
    </w:pPr>
    <w:rPr>
      <w:i/>
      <w:iCs/>
      <w:color w:val="40404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basedOn w:val="a3"/>
    <w:link w:val="1"/>
    <w:uiPriority w:val="99"/>
    <w:locked/>
    <w:rsid w:val="009C1A99"/>
    <w:rPr>
      <w:rFonts w:ascii="Century Gothic" w:eastAsia="｣ﾍ｣ﾓ ｣ﾐ･ｴ･ｷ･ﾃ･ｯ" w:hAnsi="Century Gothic" w:cs="Times New Roman"/>
      <w:b/>
      <w:bCs/>
      <w:color w:val="000000"/>
      <w:sz w:val="24"/>
      <w:szCs w:val="24"/>
    </w:rPr>
  </w:style>
  <w:style w:type="character" w:customStyle="1" w:styleId="2Char">
    <w:name w:val="标题 2 Char"/>
    <w:basedOn w:val="a3"/>
    <w:link w:val="21"/>
    <w:uiPriority w:val="99"/>
    <w:locked/>
    <w:rsid w:val="009C1A99"/>
    <w:rPr>
      <w:rFonts w:ascii="Century Gothic" w:eastAsia="｣ﾍ｣ﾓ ｣ﾐ･ｴ･ｷ･ﾃ･ｯ" w:hAnsi="Century Gothic" w:cs="Times New Roman"/>
      <w:b/>
      <w:bCs/>
      <w:color w:val="000000"/>
      <w:sz w:val="20"/>
      <w:szCs w:val="20"/>
    </w:rPr>
  </w:style>
  <w:style w:type="character" w:customStyle="1" w:styleId="3Char">
    <w:name w:val="标题 3 Char"/>
    <w:basedOn w:val="a3"/>
    <w:link w:val="31"/>
    <w:uiPriority w:val="99"/>
    <w:semiHidden/>
    <w:locked/>
    <w:rsid w:val="009C1A99"/>
    <w:rPr>
      <w:rFonts w:ascii="Century Gothic" w:eastAsia="｣ﾍ｣ﾓ ｣ﾐ･ｴ･ｷ･ﾃ･ｯ" w:hAnsi="Century Gothic" w:cs="Times New Roman"/>
      <w:b/>
      <w:bCs/>
      <w:color w:val="F8F8F8"/>
      <w:sz w:val="20"/>
    </w:rPr>
  </w:style>
  <w:style w:type="character" w:customStyle="1" w:styleId="4Char">
    <w:name w:val="标题 4 Char"/>
    <w:basedOn w:val="a3"/>
    <w:link w:val="41"/>
    <w:uiPriority w:val="99"/>
    <w:semiHidden/>
    <w:locked/>
    <w:rsid w:val="009C1A99"/>
    <w:rPr>
      <w:rFonts w:ascii="Century Gothic" w:eastAsia="｣ﾍ｣ﾓ ｣ﾐ･ｴ･ｷ･ﾃ･ｯ" w:hAnsi="Century Gothic" w:cs="Times New Roman"/>
      <w:b/>
      <w:bCs/>
      <w:i/>
      <w:iCs/>
      <w:color w:val="F8F8F8"/>
      <w:sz w:val="20"/>
    </w:rPr>
  </w:style>
  <w:style w:type="character" w:customStyle="1" w:styleId="5Char">
    <w:name w:val="标题 5 Char"/>
    <w:basedOn w:val="a3"/>
    <w:link w:val="51"/>
    <w:uiPriority w:val="99"/>
    <w:semiHidden/>
    <w:locked/>
    <w:rsid w:val="009C1A99"/>
    <w:rPr>
      <w:rFonts w:ascii="Century Gothic" w:eastAsia="｣ﾍ｣ﾓ ｣ﾐ･ｴ･ｷ･ﾃ･ｯ" w:hAnsi="Century Gothic" w:cs="Times New Roman"/>
      <w:color w:val="7B7B7B"/>
      <w:sz w:val="20"/>
    </w:rPr>
  </w:style>
  <w:style w:type="character" w:customStyle="1" w:styleId="6Char">
    <w:name w:val="标题 6 Char"/>
    <w:basedOn w:val="a3"/>
    <w:link w:val="6"/>
    <w:uiPriority w:val="99"/>
    <w:semiHidden/>
    <w:locked/>
    <w:rsid w:val="009C1A99"/>
    <w:rPr>
      <w:rFonts w:ascii="Century Gothic" w:eastAsia="｣ﾍ｣ﾓ ｣ﾐ･ｴ･ｷ･ﾃ･ｯ" w:hAnsi="Century Gothic" w:cs="Times New Roman"/>
      <w:i/>
      <w:iCs/>
      <w:color w:val="7B7B7B"/>
      <w:sz w:val="20"/>
    </w:rPr>
  </w:style>
  <w:style w:type="character" w:customStyle="1" w:styleId="7Char">
    <w:name w:val="标题 7 Char"/>
    <w:basedOn w:val="a3"/>
    <w:link w:val="7"/>
    <w:uiPriority w:val="99"/>
    <w:semiHidden/>
    <w:locked/>
    <w:rsid w:val="009C1A99"/>
    <w:rPr>
      <w:rFonts w:ascii="Century Gothic" w:eastAsia="｣ﾍ｣ﾓ ｣ﾐ･ｴ･ｷ･ﾃ･ｯ" w:hAnsi="Century Gothic" w:cs="Times New Roman"/>
      <w:i/>
      <w:iCs/>
      <w:color w:val="404040"/>
      <w:sz w:val="20"/>
    </w:rPr>
  </w:style>
  <w:style w:type="character" w:customStyle="1" w:styleId="8Char">
    <w:name w:val="标题 8 Char"/>
    <w:basedOn w:val="a3"/>
    <w:link w:val="8"/>
    <w:uiPriority w:val="99"/>
    <w:semiHidden/>
    <w:locked/>
    <w:rsid w:val="009C1A99"/>
    <w:rPr>
      <w:rFonts w:ascii="Century Gothic" w:eastAsia="｣ﾍ｣ﾓ ｣ﾐ･ｴ･ｷ･ﾃ･ｯ" w:hAnsi="Century Gothic" w:cs="Times New Roman"/>
      <w:color w:val="404040"/>
      <w:sz w:val="20"/>
      <w:szCs w:val="20"/>
    </w:rPr>
  </w:style>
  <w:style w:type="character" w:customStyle="1" w:styleId="9Char">
    <w:name w:val="标题 9 Char"/>
    <w:basedOn w:val="a3"/>
    <w:link w:val="9"/>
    <w:uiPriority w:val="99"/>
    <w:semiHidden/>
    <w:locked/>
    <w:rsid w:val="009C1A99"/>
    <w:rPr>
      <w:rFonts w:ascii="Century Gothic" w:eastAsia="｣ﾍ｣ﾓ ｣ﾐ･ｴ･ｷ･ﾃ･ｯ" w:hAnsi="Century Gothic" w:cs="Times New Roman"/>
      <w:i/>
      <w:iCs/>
      <w:color w:val="404040"/>
      <w:sz w:val="20"/>
      <w:szCs w:val="20"/>
    </w:rPr>
  </w:style>
  <w:style w:type="paragraph" w:customStyle="1" w:styleId="Footer1">
    <w:name w:val="Footer1"/>
    <w:basedOn w:val="a1"/>
    <w:link w:val="FooterChar"/>
    <w:uiPriority w:val="99"/>
    <w:rsid w:val="009C1A99"/>
    <w:pPr>
      <w:tabs>
        <w:tab w:val="center" w:pos="4680"/>
        <w:tab w:val="right" w:pos="9360"/>
      </w:tabs>
      <w:spacing w:before="200"/>
      <w:jc w:val="right"/>
    </w:pPr>
    <w:rPr>
      <w:color w:val="000000"/>
    </w:rPr>
  </w:style>
  <w:style w:type="character" w:customStyle="1" w:styleId="FooterChar">
    <w:name w:val="Footer Char"/>
    <w:basedOn w:val="a3"/>
    <w:link w:val="Footer1"/>
    <w:uiPriority w:val="99"/>
    <w:locked/>
    <w:rsid w:val="009C1A99"/>
    <w:rPr>
      <w:rFonts w:cs="Times New Roman"/>
      <w:color w:val="000000"/>
      <w:sz w:val="20"/>
    </w:rPr>
  </w:style>
  <w:style w:type="paragraph" w:styleId="a6">
    <w:name w:val="Title"/>
    <w:basedOn w:val="a1"/>
    <w:next w:val="a1"/>
    <w:link w:val="Char"/>
    <w:uiPriority w:val="99"/>
    <w:qFormat/>
    <w:rsid w:val="009C1A99"/>
    <w:pPr>
      <w:spacing w:after="120" w:line="240" w:lineRule="auto"/>
    </w:pPr>
    <w:rPr>
      <w:b/>
      <w:color w:val="000000"/>
      <w:spacing w:val="5"/>
      <w:kern w:val="28"/>
      <w:sz w:val="36"/>
      <w:szCs w:val="36"/>
    </w:rPr>
  </w:style>
  <w:style w:type="character" w:customStyle="1" w:styleId="Char">
    <w:name w:val="标题 Char"/>
    <w:basedOn w:val="a3"/>
    <w:link w:val="a6"/>
    <w:uiPriority w:val="99"/>
    <w:locked/>
    <w:rsid w:val="009C1A99"/>
    <w:rPr>
      <w:rFonts w:ascii="Century Gothic" w:eastAsia="｣ﾍ｣ﾓ ｣ﾐ･ｴ･ｷ･ﾃ･ｯ" w:hAnsi="Century Gothic" w:cs="Times New Roman"/>
      <w:b/>
      <w:color w:val="000000"/>
      <w:spacing w:val="5"/>
      <w:kern w:val="28"/>
      <w:sz w:val="36"/>
      <w:szCs w:val="36"/>
    </w:rPr>
  </w:style>
  <w:style w:type="paragraph" w:customStyle="1" w:styleId="ContactDetails">
    <w:name w:val="Contact Details"/>
    <w:basedOn w:val="a1"/>
    <w:uiPriority w:val="99"/>
    <w:rsid w:val="009C1A99"/>
    <w:pPr>
      <w:spacing w:before="120" w:after="240" w:line="264" w:lineRule="auto"/>
    </w:pPr>
    <w:rPr>
      <w:b/>
      <w:color w:val="000000"/>
      <w:sz w:val="18"/>
      <w:szCs w:val="18"/>
    </w:rPr>
  </w:style>
  <w:style w:type="paragraph" w:styleId="a2">
    <w:name w:val="Body Text"/>
    <w:basedOn w:val="a1"/>
    <w:link w:val="Char0"/>
    <w:uiPriority w:val="99"/>
    <w:rsid w:val="009C1A99"/>
    <w:pPr>
      <w:spacing w:after="200"/>
    </w:pPr>
  </w:style>
  <w:style w:type="character" w:customStyle="1" w:styleId="Char0">
    <w:name w:val="正文文本 Char"/>
    <w:basedOn w:val="a3"/>
    <w:link w:val="a2"/>
    <w:uiPriority w:val="99"/>
    <w:locked/>
    <w:rsid w:val="009C1A99"/>
    <w:rPr>
      <w:rFonts w:cs="Times New Roman"/>
      <w:sz w:val="20"/>
    </w:rPr>
  </w:style>
  <w:style w:type="paragraph" w:styleId="a7">
    <w:name w:val="Balloon Text"/>
    <w:basedOn w:val="a1"/>
    <w:link w:val="Char1"/>
    <w:uiPriority w:val="99"/>
    <w:semiHidden/>
    <w:rsid w:val="009C1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3"/>
    <w:link w:val="a7"/>
    <w:uiPriority w:val="99"/>
    <w:semiHidden/>
    <w:locked/>
    <w:rsid w:val="009C1A99"/>
    <w:rPr>
      <w:rFonts w:ascii="Tahoma" w:hAnsi="Tahoma" w:cs="Tahoma"/>
      <w:sz w:val="16"/>
      <w:szCs w:val="16"/>
    </w:rPr>
  </w:style>
  <w:style w:type="paragraph" w:styleId="a8">
    <w:name w:val="Bibliography"/>
    <w:basedOn w:val="a1"/>
    <w:next w:val="a1"/>
    <w:uiPriority w:val="99"/>
    <w:semiHidden/>
    <w:rsid w:val="009C1A99"/>
  </w:style>
  <w:style w:type="paragraph" w:styleId="a9">
    <w:name w:val="Block Text"/>
    <w:basedOn w:val="a1"/>
    <w:uiPriority w:val="99"/>
    <w:semiHidden/>
    <w:rsid w:val="009C1A99"/>
    <w:pPr>
      <w:pBdr>
        <w:top w:val="single" w:sz="2" w:space="10" w:color="F8F8F8" w:shadow="1"/>
        <w:left w:val="single" w:sz="2" w:space="10" w:color="F8F8F8" w:shadow="1"/>
        <w:bottom w:val="single" w:sz="2" w:space="10" w:color="F8F8F8" w:shadow="1"/>
        <w:right w:val="single" w:sz="2" w:space="10" w:color="F8F8F8" w:shadow="1"/>
      </w:pBdr>
      <w:ind w:left="1152" w:right="1152"/>
    </w:pPr>
    <w:rPr>
      <w:i/>
      <w:iCs/>
      <w:color w:val="F8F8F8"/>
    </w:rPr>
  </w:style>
  <w:style w:type="paragraph" w:styleId="22">
    <w:name w:val="Body Text 2"/>
    <w:basedOn w:val="a1"/>
    <w:link w:val="2Char0"/>
    <w:uiPriority w:val="99"/>
    <w:semiHidden/>
    <w:rsid w:val="009C1A99"/>
    <w:pPr>
      <w:spacing w:after="120"/>
      <w:ind w:left="360"/>
    </w:pPr>
  </w:style>
  <w:style w:type="character" w:customStyle="1" w:styleId="2Char0">
    <w:name w:val="正文文本 2 Char"/>
    <w:basedOn w:val="a3"/>
    <w:link w:val="22"/>
    <w:uiPriority w:val="99"/>
    <w:semiHidden/>
    <w:locked/>
    <w:rsid w:val="009C1A99"/>
    <w:rPr>
      <w:rFonts w:cs="Times New Roman"/>
      <w:sz w:val="20"/>
    </w:rPr>
  </w:style>
  <w:style w:type="paragraph" w:styleId="32">
    <w:name w:val="Body Text 3"/>
    <w:basedOn w:val="a1"/>
    <w:link w:val="3Char0"/>
    <w:uiPriority w:val="99"/>
    <w:semiHidden/>
    <w:rsid w:val="009C1A99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3"/>
    <w:link w:val="32"/>
    <w:uiPriority w:val="99"/>
    <w:semiHidden/>
    <w:locked/>
    <w:rsid w:val="009C1A99"/>
    <w:rPr>
      <w:rFonts w:cs="Times New Roman"/>
      <w:sz w:val="16"/>
      <w:szCs w:val="16"/>
    </w:rPr>
  </w:style>
  <w:style w:type="paragraph" w:styleId="aa">
    <w:name w:val="Body Text First Indent"/>
    <w:basedOn w:val="a2"/>
    <w:link w:val="Char2"/>
    <w:uiPriority w:val="99"/>
    <w:semiHidden/>
    <w:rsid w:val="009C1A99"/>
    <w:pPr>
      <w:spacing w:after="0"/>
      <w:ind w:firstLine="360"/>
    </w:pPr>
  </w:style>
  <w:style w:type="character" w:customStyle="1" w:styleId="Char2">
    <w:name w:val="正文首行缩进 Char"/>
    <w:basedOn w:val="Char0"/>
    <w:link w:val="aa"/>
    <w:uiPriority w:val="99"/>
    <w:semiHidden/>
    <w:locked/>
    <w:rsid w:val="009C1A99"/>
    <w:rPr>
      <w:rFonts w:cs="Times New Roman"/>
      <w:sz w:val="20"/>
    </w:rPr>
  </w:style>
  <w:style w:type="paragraph" w:styleId="ab">
    <w:name w:val="Body Text Indent"/>
    <w:basedOn w:val="a1"/>
    <w:link w:val="Char3"/>
    <w:uiPriority w:val="99"/>
    <w:rsid w:val="00097469"/>
    <w:pPr>
      <w:spacing w:after="120"/>
      <w:ind w:leftChars="200" w:left="420"/>
    </w:pPr>
  </w:style>
  <w:style w:type="character" w:customStyle="1" w:styleId="Char3">
    <w:name w:val="正文文本缩进 Char"/>
    <w:basedOn w:val="a3"/>
    <w:link w:val="ab"/>
    <w:uiPriority w:val="99"/>
    <w:semiHidden/>
    <w:rsid w:val="00985CEF"/>
    <w:rPr>
      <w:kern w:val="0"/>
      <w:sz w:val="20"/>
      <w:lang w:eastAsia="en-US"/>
    </w:rPr>
  </w:style>
  <w:style w:type="paragraph" w:styleId="23">
    <w:name w:val="Body Text First Indent 2"/>
    <w:basedOn w:val="22"/>
    <w:link w:val="2Char1"/>
    <w:uiPriority w:val="99"/>
    <w:semiHidden/>
    <w:rsid w:val="009C1A99"/>
    <w:pPr>
      <w:spacing w:after="0"/>
      <w:ind w:firstLine="360"/>
    </w:pPr>
  </w:style>
  <w:style w:type="character" w:customStyle="1" w:styleId="2Char1">
    <w:name w:val="正文首行缩进 2 Char"/>
    <w:basedOn w:val="2Char0"/>
    <w:link w:val="23"/>
    <w:uiPriority w:val="99"/>
    <w:semiHidden/>
    <w:locked/>
    <w:rsid w:val="009C1A99"/>
    <w:rPr>
      <w:rFonts w:cs="Times New Roman"/>
      <w:sz w:val="20"/>
    </w:rPr>
  </w:style>
  <w:style w:type="paragraph" w:styleId="24">
    <w:name w:val="Body Text Indent 2"/>
    <w:basedOn w:val="a1"/>
    <w:link w:val="2Char2"/>
    <w:uiPriority w:val="99"/>
    <w:semiHidden/>
    <w:rsid w:val="009C1A99"/>
    <w:pPr>
      <w:spacing w:after="120" w:line="480" w:lineRule="auto"/>
      <w:ind w:left="360"/>
    </w:pPr>
  </w:style>
  <w:style w:type="character" w:customStyle="1" w:styleId="2Char2">
    <w:name w:val="正文文本缩进 2 Char"/>
    <w:basedOn w:val="a3"/>
    <w:link w:val="24"/>
    <w:uiPriority w:val="99"/>
    <w:semiHidden/>
    <w:locked/>
    <w:rsid w:val="009C1A99"/>
    <w:rPr>
      <w:rFonts w:cs="Times New Roman"/>
      <w:sz w:val="20"/>
    </w:rPr>
  </w:style>
  <w:style w:type="paragraph" w:styleId="33">
    <w:name w:val="Body Text Indent 3"/>
    <w:basedOn w:val="a1"/>
    <w:link w:val="3Char1"/>
    <w:uiPriority w:val="99"/>
    <w:semiHidden/>
    <w:rsid w:val="009C1A99"/>
    <w:pPr>
      <w:spacing w:after="120"/>
      <w:ind w:left="360"/>
    </w:pPr>
    <w:rPr>
      <w:sz w:val="16"/>
      <w:szCs w:val="16"/>
    </w:rPr>
  </w:style>
  <w:style w:type="character" w:customStyle="1" w:styleId="3Char1">
    <w:name w:val="正文文本缩进 3 Char"/>
    <w:basedOn w:val="a3"/>
    <w:link w:val="33"/>
    <w:uiPriority w:val="99"/>
    <w:semiHidden/>
    <w:locked/>
    <w:rsid w:val="009C1A99"/>
    <w:rPr>
      <w:rFonts w:cs="Times New Roman"/>
      <w:sz w:val="16"/>
      <w:szCs w:val="16"/>
    </w:rPr>
  </w:style>
  <w:style w:type="paragraph" w:styleId="ac">
    <w:name w:val="caption"/>
    <w:basedOn w:val="a1"/>
    <w:next w:val="a1"/>
    <w:uiPriority w:val="99"/>
    <w:qFormat/>
    <w:rsid w:val="009C1A99"/>
    <w:pPr>
      <w:spacing w:after="200" w:line="240" w:lineRule="auto"/>
    </w:pPr>
    <w:rPr>
      <w:b/>
      <w:bCs/>
      <w:color w:val="F8F8F8"/>
      <w:sz w:val="18"/>
      <w:szCs w:val="18"/>
    </w:rPr>
  </w:style>
  <w:style w:type="paragraph" w:styleId="ad">
    <w:name w:val="Closing"/>
    <w:basedOn w:val="a1"/>
    <w:link w:val="Char4"/>
    <w:uiPriority w:val="99"/>
    <w:semiHidden/>
    <w:rsid w:val="009C1A99"/>
    <w:pPr>
      <w:spacing w:line="240" w:lineRule="auto"/>
      <w:ind w:left="4320"/>
    </w:pPr>
  </w:style>
  <w:style w:type="character" w:customStyle="1" w:styleId="Char4">
    <w:name w:val="结束语 Char"/>
    <w:basedOn w:val="a3"/>
    <w:link w:val="ad"/>
    <w:uiPriority w:val="99"/>
    <w:semiHidden/>
    <w:locked/>
    <w:rsid w:val="009C1A99"/>
    <w:rPr>
      <w:rFonts w:cs="Times New Roman"/>
      <w:sz w:val="20"/>
    </w:rPr>
  </w:style>
  <w:style w:type="paragraph" w:styleId="ae">
    <w:name w:val="annotation text"/>
    <w:basedOn w:val="a1"/>
    <w:link w:val="Char5"/>
    <w:uiPriority w:val="99"/>
    <w:semiHidden/>
    <w:rsid w:val="009C1A99"/>
    <w:pPr>
      <w:spacing w:line="240" w:lineRule="auto"/>
    </w:pPr>
    <w:rPr>
      <w:szCs w:val="20"/>
    </w:rPr>
  </w:style>
  <w:style w:type="character" w:customStyle="1" w:styleId="Char5">
    <w:name w:val="批注文字 Char"/>
    <w:basedOn w:val="a3"/>
    <w:link w:val="ae"/>
    <w:uiPriority w:val="99"/>
    <w:semiHidden/>
    <w:locked/>
    <w:rsid w:val="009C1A99"/>
    <w:rPr>
      <w:rFonts w:cs="Times New Roman"/>
      <w:sz w:val="20"/>
      <w:szCs w:val="20"/>
    </w:rPr>
  </w:style>
  <w:style w:type="paragraph" w:styleId="af">
    <w:name w:val="annotation subject"/>
    <w:basedOn w:val="ae"/>
    <w:next w:val="ae"/>
    <w:link w:val="Char6"/>
    <w:uiPriority w:val="99"/>
    <w:semiHidden/>
    <w:rsid w:val="009C1A99"/>
    <w:rPr>
      <w:b/>
      <w:bCs/>
    </w:rPr>
  </w:style>
  <w:style w:type="character" w:customStyle="1" w:styleId="Char6">
    <w:name w:val="批注主题 Char"/>
    <w:basedOn w:val="Char5"/>
    <w:link w:val="af"/>
    <w:uiPriority w:val="99"/>
    <w:semiHidden/>
    <w:locked/>
    <w:rsid w:val="009C1A99"/>
    <w:rPr>
      <w:rFonts w:cs="Times New Roman"/>
      <w:b/>
      <w:bCs/>
      <w:sz w:val="20"/>
      <w:szCs w:val="20"/>
    </w:rPr>
  </w:style>
  <w:style w:type="paragraph" w:styleId="af0">
    <w:name w:val="Date"/>
    <w:basedOn w:val="a1"/>
    <w:next w:val="a1"/>
    <w:link w:val="Char7"/>
    <w:uiPriority w:val="99"/>
    <w:semiHidden/>
    <w:rsid w:val="009C1A99"/>
  </w:style>
  <w:style w:type="character" w:customStyle="1" w:styleId="Char7">
    <w:name w:val="日期 Char"/>
    <w:basedOn w:val="a3"/>
    <w:link w:val="af0"/>
    <w:uiPriority w:val="99"/>
    <w:semiHidden/>
    <w:locked/>
    <w:rsid w:val="009C1A99"/>
    <w:rPr>
      <w:rFonts w:cs="Times New Roman"/>
      <w:sz w:val="20"/>
    </w:rPr>
  </w:style>
  <w:style w:type="paragraph" w:styleId="af1">
    <w:name w:val="Document Map"/>
    <w:basedOn w:val="a1"/>
    <w:link w:val="Char8"/>
    <w:uiPriority w:val="99"/>
    <w:semiHidden/>
    <w:rsid w:val="009C1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文档结构图 Char"/>
    <w:basedOn w:val="a3"/>
    <w:link w:val="af1"/>
    <w:uiPriority w:val="99"/>
    <w:semiHidden/>
    <w:locked/>
    <w:rsid w:val="009C1A99"/>
    <w:rPr>
      <w:rFonts w:ascii="Tahoma" w:hAnsi="Tahoma" w:cs="Tahoma"/>
      <w:sz w:val="16"/>
      <w:szCs w:val="16"/>
    </w:rPr>
  </w:style>
  <w:style w:type="paragraph" w:styleId="af2">
    <w:name w:val="E-mail Signature"/>
    <w:basedOn w:val="a1"/>
    <w:link w:val="Char9"/>
    <w:uiPriority w:val="99"/>
    <w:semiHidden/>
    <w:rsid w:val="009C1A99"/>
    <w:pPr>
      <w:spacing w:line="240" w:lineRule="auto"/>
    </w:pPr>
  </w:style>
  <w:style w:type="character" w:customStyle="1" w:styleId="Char9">
    <w:name w:val="电子邮件签名 Char"/>
    <w:basedOn w:val="a3"/>
    <w:link w:val="af2"/>
    <w:uiPriority w:val="99"/>
    <w:semiHidden/>
    <w:locked/>
    <w:rsid w:val="009C1A99"/>
    <w:rPr>
      <w:rFonts w:cs="Times New Roman"/>
      <w:sz w:val="20"/>
    </w:rPr>
  </w:style>
  <w:style w:type="paragraph" w:styleId="af3">
    <w:name w:val="endnote text"/>
    <w:basedOn w:val="a1"/>
    <w:link w:val="Chara"/>
    <w:uiPriority w:val="99"/>
    <w:semiHidden/>
    <w:rsid w:val="009C1A99"/>
    <w:pPr>
      <w:spacing w:line="240" w:lineRule="auto"/>
    </w:pPr>
    <w:rPr>
      <w:szCs w:val="20"/>
    </w:rPr>
  </w:style>
  <w:style w:type="character" w:customStyle="1" w:styleId="Chara">
    <w:name w:val="尾注文本 Char"/>
    <w:basedOn w:val="a3"/>
    <w:link w:val="af3"/>
    <w:uiPriority w:val="99"/>
    <w:semiHidden/>
    <w:locked/>
    <w:rsid w:val="009C1A99"/>
    <w:rPr>
      <w:rFonts w:cs="Times New Roman"/>
      <w:sz w:val="20"/>
      <w:szCs w:val="20"/>
    </w:rPr>
  </w:style>
  <w:style w:type="paragraph" w:styleId="af4">
    <w:name w:val="envelope address"/>
    <w:basedOn w:val="a1"/>
    <w:uiPriority w:val="99"/>
    <w:semiHidden/>
    <w:rsid w:val="009C1A99"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af5">
    <w:name w:val="envelope return"/>
    <w:basedOn w:val="a1"/>
    <w:uiPriority w:val="99"/>
    <w:semiHidden/>
    <w:rsid w:val="009C1A99"/>
    <w:pPr>
      <w:spacing w:line="240" w:lineRule="auto"/>
    </w:pPr>
    <w:rPr>
      <w:szCs w:val="20"/>
    </w:rPr>
  </w:style>
  <w:style w:type="paragraph" w:styleId="af6">
    <w:name w:val="footnote text"/>
    <w:basedOn w:val="a1"/>
    <w:link w:val="Charb"/>
    <w:uiPriority w:val="99"/>
    <w:semiHidden/>
    <w:rsid w:val="009C1A99"/>
    <w:pPr>
      <w:spacing w:line="240" w:lineRule="auto"/>
    </w:pPr>
    <w:rPr>
      <w:szCs w:val="20"/>
    </w:rPr>
  </w:style>
  <w:style w:type="character" w:customStyle="1" w:styleId="Charb">
    <w:name w:val="脚注文本 Char"/>
    <w:basedOn w:val="a3"/>
    <w:link w:val="af6"/>
    <w:uiPriority w:val="99"/>
    <w:semiHidden/>
    <w:locked/>
    <w:rsid w:val="009C1A99"/>
    <w:rPr>
      <w:rFonts w:cs="Times New Roman"/>
      <w:sz w:val="20"/>
      <w:szCs w:val="20"/>
    </w:rPr>
  </w:style>
  <w:style w:type="paragraph" w:customStyle="1" w:styleId="Header1">
    <w:name w:val="Header1"/>
    <w:basedOn w:val="a1"/>
    <w:link w:val="HeaderChar"/>
    <w:uiPriority w:val="99"/>
    <w:semiHidden/>
    <w:rsid w:val="009C1A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a3"/>
    <w:link w:val="Header1"/>
    <w:uiPriority w:val="99"/>
    <w:semiHidden/>
    <w:locked/>
    <w:rsid w:val="009C1A99"/>
    <w:rPr>
      <w:rFonts w:cs="Times New Roman"/>
      <w:sz w:val="20"/>
    </w:rPr>
  </w:style>
  <w:style w:type="paragraph" w:styleId="HTML">
    <w:name w:val="HTML Address"/>
    <w:basedOn w:val="a1"/>
    <w:link w:val="HTMLChar"/>
    <w:uiPriority w:val="99"/>
    <w:semiHidden/>
    <w:rsid w:val="009C1A99"/>
    <w:pPr>
      <w:spacing w:line="240" w:lineRule="auto"/>
    </w:pPr>
    <w:rPr>
      <w:i/>
      <w:iCs/>
    </w:rPr>
  </w:style>
  <w:style w:type="character" w:customStyle="1" w:styleId="HTMLChar">
    <w:name w:val="HTML 地址 Char"/>
    <w:basedOn w:val="a3"/>
    <w:link w:val="HTML"/>
    <w:uiPriority w:val="99"/>
    <w:semiHidden/>
    <w:locked/>
    <w:rsid w:val="009C1A99"/>
    <w:rPr>
      <w:rFonts w:cs="Times New Roman"/>
      <w:i/>
      <w:iCs/>
      <w:sz w:val="20"/>
    </w:rPr>
  </w:style>
  <w:style w:type="paragraph" w:styleId="HTML0">
    <w:name w:val="HTML Preformatted"/>
    <w:basedOn w:val="a1"/>
    <w:link w:val="HTMLChar0"/>
    <w:uiPriority w:val="99"/>
    <w:semiHidden/>
    <w:rsid w:val="009C1A99"/>
    <w:pPr>
      <w:spacing w:line="240" w:lineRule="auto"/>
    </w:pPr>
    <w:rPr>
      <w:rFonts w:ascii="Consolas" w:hAnsi="Consolas"/>
      <w:szCs w:val="20"/>
    </w:rPr>
  </w:style>
  <w:style w:type="character" w:customStyle="1" w:styleId="HTMLChar0">
    <w:name w:val="HTML 预设格式 Char"/>
    <w:basedOn w:val="a3"/>
    <w:link w:val="HTML0"/>
    <w:uiPriority w:val="99"/>
    <w:semiHidden/>
    <w:locked/>
    <w:rsid w:val="009C1A99"/>
    <w:rPr>
      <w:rFonts w:ascii="Consolas" w:hAnsi="Consolas" w:cs="Times New Roman"/>
      <w:sz w:val="20"/>
      <w:szCs w:val="20"/>
    </w:rPr>
  </w:style>
  <w:style w:type="paragraph" w:styleId="10">
    <w:name w:val="index 1"/>
    <w:basedOn w:val="a1"/>
    <w:next w:val="a1"/>
    <w:autoRedefine/>
    <w:uiPriority w:val="99"/>
    <w:semiHidden/>
    <w:rsid w:val="009C1A99"/>
    <w:pPr>
      <w:spacing w:line="240" w:lineRule="auto"/>
      <w:ind w:left="200" w:hanging="200"/>
    </w:pPr>
  </w:style>
  <w:style w:type="paragraph" w:styleId="25">
    <w:name w:val="index 2"/>
    <w:basedOn w:val="a1"/>
    <w:next w:val="a1"/>
    <w:autoRedefine/>
    <w:uiPriority w:val="99"/>
    <w:semiHidden/>
    <w:rsid w:val="009C1A99"/>
    <w:pPr>
      <w:spacing w:line="240" w:lineRule="auto"/>
      <w:ind w:left="400" w:hanging="200"/>
    </w:pPr>
  </w:style>
  <w:style w:type="paragraph" w:styleId="34">
    <w:name w:val="index 3"/>
    <w:basedOn w:val="a1"/>
    <w:next w:val="a1"/>
    <w:autoRedefine/>
    <w:uiPriority w:val="99"/>
    <w:semiHidden/>
    <w:rsid w:val="009C1A99"/>
    <w:pPr>
      <w:spacing w:line="240" w:lineRule="auto"/>
      <w:ind w:left="600" w:hanging="200"/>
    </w:pPr>
  </w:style>
  <w:style w:type="paragraph" w:styleId="42">
    <w:name w:val="index 4"/>
    <w:basedOn w:val="a1"/>
    <w:next w:val="a1"/>
    <w:autoRedefine/>
    <w:uiPriority w:val="99"/>
    <w:semiHidden/>
    <w:rsid w:val="009C1A99"/>
    <w:pPr>
      <w:spacing w:line="240" w:lineRule="auto"/>
      <w:ind w:left="800" w:hanging="200"/>
    </w:pPr>
  </w:style>
  <w:style w:type="paragraph" w:styleId="52">
    <w:name w:val="index 5"/>
    <w:basedOn w:val="a1"/>
    <w:next w:val="a1"/>
    <w:autoRedefine/>
    <w:uiPriority w:val="99"/>
    <w:semiHidden/>
    <w:rsid w:val="009C1A99"/>
    <w:pPr>
      <w:spacing w:line="240" w:lineRule="auto"/>
      <w:ind w:left="1000" w:hanging="200"/>
    </w:pPr>
  </w:style>
  <w:style w:type="paragraph" w:styleId="60">
    <w:name w:val="index 6"/>
    <w:basedOn w:val="a1"/>
    <w:next w:val="a1"/>
    <w:autoRedefine/>
    <w:uiPriority w:val="99"/>
    <w:semiHidden/>
    <w:rsid w:val="009C1A99"/>
    <w:pPr>
      <w:spacing w:line="240" w:lineRule="auto"/>
      <w:ind w:left="1200" w:hanging="200"/>
    </w:pPr>
  </w:style>
  <w:style w:type="paragraph" w:styleId="70">
    <w:name w:val="index 7"/>
    <w:basedOn w:val="a1"/>
    <w:next w:val="a1"/>
    <w:autoRedefine/>
    <w:uiPriority w:val="99"/>
    <w:semiHidden/>
    <w:rsid w:val="009C1A99"/>
    <w:pPr>
      <w:spacing w:line="240" w:lineRule="auto"/>
      <w:ind w:left="1400" w:hanging="200"/>
    </w:pPr>
  </w:style>
  <w:style w:type="paragraph" w:styleId="80">
    <w:name w:val="index 8"/>
    <w:basedOn w:val="a1"/>
    <w:next w:val="a1"/>
    <w:autoRedefine/>
    <w:uiPriority w:val="99"/>
    <w:semiHidden/>
    <w:rsid w:val="009C1A99"/>
    <w:pPr>
      <w:spacing w:line="240" w:lineRule="auto"/>
      <w:ind w:left="1600" w:hanging="200"/>
    </w:pPr>
  </w:style>
  <w:style w:type="paragraph" w:styleId="90">
    <w:name w:val="index 9"/>
    <w:basedOn w:val="a1"/>
    <w:next w:val="a1"/>
    <w:autoRedefine/>
    <w:uiPriority w:val="99"/>
    <w:semiHidden/>
    <w:rsid w:val="009C1A99"/>
    <w:pPr>
      <w:spacing w:line="240" w:lineRule="auto"/>
      <w:ind w:left="1800" w:hanging="200"/>
    </w:pPr>
  </w:style>
  <w:style w:type="paragraph" w:styleId="af7">
    <w:name w:val="index heading"/>
    <w:basedOn w:val="a1"/>
    <w:next w:val="10"/>
    <w:uiPriority w:val="99"/>
    <w:semiHidden/>
    <w:rsid w:val="009C1A99"/>
    <w:rPr>
      <w:b/>
      <w:bCs/>
    </w:rPr>
  </w:style>
  <w:style w:type="paragraph" w:styleId="af8">
    <w:name w:val="Intense Quote"/>
    <w:basedOn w:val="a1"/>
    <w:next w:val="a1"/>
    <w:link w:val="Charc"/>
    <w:uiPriority w:val="99"/>
    <w:qFormat/>
    <w:rsid w:val="009C1A99"/>
    <w:pPr>
      <w:pBdr>
        <w:bottom w:val="single" w:sz="4" w:space="4" w:color="F8F8F8"/>
      </w:pBdr>
      <w:spacing w:before="200" w:after="280"/>
      <w:ind w:left="936" w:right="936"/>
    </w:pPr>
    <w:rPr>
      <w:b/>
      <w:bCs/>
      <w:i/>
      <w:iCs/>
      <w:color w:val="F8F8F8"/>
    </w:rPr>
  </w:style>
  <w:style w:type="character" w:customStyle="1" w:styleId="Charc">
    <w:name w:val="明显引用 Char"/>
    <w:basedOn w:val="a3"/>
    <w:link w:val="af8"/>
    <w:uiPriority w:val="99"/>
    <w:locked/>
    <w:rsid w:val="009C1A99"/>
    <w:rPr>
      <w:rFonts w:cs="Times New Roman"/>
      <w:b/>
      <w:bCs/>
      <w:i/>
      <w:iCs/>
      <w:color w:val="F8F8F8"/>
      <w:sz w:val="20"/>
    </w:rPr>
  </w:style>
  <w:style w:type="paragraph" w:styleId="af9">
    <w:name w:val="List"/>
    <w:basedOn w:val="a1"/>
    <w:uiPriority w:val="99"/>
    <w:semiHidden/>
    <w:rsid w:val="009C1A99"/>
    <w:pPr>
      <w:ind w:left="360" w:hanging="360"/>
      <w:contextualSpacing/>
    </w:pPr>
  </w:style>
  <w:style w:type="paragraph" w:styleId="26">
    <w:name w:val="List 2"/>
    <w:basedOn w:val="a1"/>
    <w:uiPriority w:val="99"/>
    <w:semiHidden/>
    <w:rsid w:val="009C1A99"/>
    <w:pPr>
      <w:ind w:left="720" w:hanging="360"/>
      <w:contextualSpacing/>
    </w:pPr>
  </w:style>
  <w:style w:type="paragraph" w:styleId="35">
    <w:name w:val="List 3"/>
    <w:basedOn w:val="a1"/>
    <w:uiPriority w:val="99"/>
    <w:semiHidden/>
    <w:rsid w:val="009C1A99"/>
    <w:pPr>
      <w:ind w:left="1080" w:hanging="360"/>
      <w:contextualSpacing/>
    </w:pPr>
  </w:style>
  <w:style w:type="paragraph" w:styleId="43">
    <w:name w:val="List 4"/>
    <w:basedOn w:val="a1"/>
    <w:uiPriority w:val="99"/>
    <w:semiHidden/>
    <w:rsid w:val="009C1A99"/>
    <w:pPr>
      <w:ind w:left="1440" w:hanging="360"/>
      <w:contextualSpacing/>
    </w:pPr>
  </w:style>
  <w:style w:type="paragraph" w:styleId="53">
    <w:name w:val="List 5"/>
    <w:basedOn w:val="a1"/>
    <w:uiPriority w:val="99"/>
    <w:semiHidden/>
    <w:rsid w:val="009C1A99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rsid w:val="009C1A99"/>
    <w:pPr>
      <w:numPr>
        <w:numId w:val="11"/>
      </w:numPr>
      <w:contextualSpacing/>
    </w:pPr>
  </w:style>
  <w:style w:type="paragraph" w:styleId="20">
    <w:name w:val="List Bullet 2"/>
    <w:basedOn w:val="a1"/>
    <w:uiPriority w:val="99"/>
    <w:semiHidden/>
    <w:rsid w:val="009C1A99"/>
    <w:pPr>
      <w:numPr>
        <w:numId w:val="12"/>
      </w:numPr>
      <w:contextualSpacing/>
    </w:pPr>
  </w:style>
  <w:style w:type="paragraph" w:styleId="30">
    <w:name w:val="List Bullet 3"/>
    <w:basedOn w:val="a1"/>
    <w:uiPriority w:val="99"/>
    <w:semiHidden/>
    <w:rsid w:val="009C1A99"/>
    <w:pPr>
      <w:numPr>
        <w:numId w:val="13"/>
      </w:numPr>
      <w:contextualSpacing/>
    </w:pPr>
  </w:style>
  <w:style w:type="paragraph" w:styleId="40">
    <w:name w:val="List Bullet 4"/>
    <w:basedOn w:val="a1"/>
    <w:uiPriority w:val="99"/>
    <w:semiHidden/>
    <w:rsid w:val="009C1A99"/>
    <w:pPr>
      <w:numPr>
        <w:numId w:val="14"/>
      </w:numPr>
      <w:contextualSpacing/>
    </w:pPr>
  </w:style>
  <w:style w:type="paragraph" w:styleId="50">
    <w:name w:val="List Bullet 5"/>
    <w:basedOn w:val="a1"/>
    <w:uiPriority w:val="99"/>
    <w:semiHidden/>
    <w:rsid w:val="009C1A99"/>
    <w:pPr>
      <w:numPr>
        <w:numId w:val="15"/>
      </w:numPr>
      <w:contextualSpacing/>
    </w:pPr>
  </w:style>
  <w:style w:type="paragraph" w:styleId="afa">
    <w:name w:val="List Continue"/>
    <w:basedOn w:val="a1"/>
    <w:uiPriority w:val="99"/>
    <w:semiHidden/>
    <w:rsid w:val="009C1A99"/>
    <w:pPr>
      <w:spacing w:after="120"/>
      <w:ind w:left="360"/>
      <w:contextualSpacing/>
    </w:pPr>
  </w:style>
  <w:style w:type="paragraph" w:styleId="27">
    <w:name w:val="List Continue 2"/>
    <w:basedOn w:val="a1"/>
    <w:uiPriority w:val="99"/>
    <w:semiHidden/>
    <w:rsid w:val="009C1A99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semiHidden/>
    <w:rsid w:val="009C1A99"/>
    <w:pPr>
      <w:spacing w:after="120"/>
      <w:ind w:left="1080"/>
      <w:contextualSpacing/>
    </w:pPr>
  </w:style>
  <w:style w:type="paragraph" w:styleId="44">
    <w:name w:val="List Continue 4"/>
    <w:basedOn w:val="a1"/>
    <w:uiPriority w:val="99"/>
    <w:semiHidden/>
    <w:rsid w:val="009C1A99"/>
    <w:pPr>
      <w:spacing w:after="120"/>
      <w:ind w:left="1440"/>
      <w:contextualSpacing/>
    </w:pPr>
  </w:style>
  <w:style w:type="paragraph" w:styleId="54">
    <w:name w:val="List Continue 5"/>
    <w:basedOn w:val="a1"/>
    <w:uiPriority w:val="99"/>
    <w:semiHidden/>
    <w:rsid w:val="009C1A99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rsid w:val="009C1A99"/>
    <w:pPr>
      <w:numPr>
        <w:numId w:val="16"/>
      </w:numPr>
      <w:contextualSpacing/>
    </w:pPr>
  </w:style>
  <w:style w:type="paragraph" w:styleId="2">
    <w:name w:val="List Number 2"/>
    <w:basedOn w:val="a1"/>
    <w:uiPriority w:val="99"/>
    <w:semiHidden/>
    <w:rsid w:val="009C1A99"/>
    <w:pPr>
      <w:numPr>
        <w:numId w:val="17"/>
      </w:numPr>
      <w:contextualSpacing/>
    </w:pPr>
  </w:style>
  <w:style w:type="paragraph" w:styleId="3">
    <w:name w:val="List Number 3"/>
    <w:basedOn w:val="a1"/>
    <w:uiPriority w:val="99"/>
    <w:semiHidden/>
    <w:rsid w:val="009C1A99"/>
    <w:pPr>
      <w:numPr>
        <w:numId w:val="18"/>
      </w:numPr>
      <w:contextualSpacing/>
    </w:pPr>
  </w:style>
  <w:style w:type="paragraph" w:styleId="4">
    <w:name w:val="List Number 4"/>
    <w:basedOn w:val="a1"/>
    <w:uiPriority w:val="99"/>
    <w:semiHidden/>
    <w:rsid w:val="009C1A99"/>
    <w:pPr>
      <w:numPr>
        <w:numId w:val="19"/>
      </w:numPr>
      <w:contextualSpacing/>
    </w:pPr>
  </w:style>
  <w:style w:type="paragraph" w:styleId="5">
    <w:name w:val="List Number 5"/>
    <w:basedOn w:val="a1"/>
    <w:uiPriority w:val="99"/>
    <w:semiHidden/>
    <w:rsid w:val="009C1A99"/>
    <w:pPr>
      <w:numPr>
        <w:numId w:val="20"/>
      </w:numPr>
      <w:contextualSpacing/>
    </w:pPr>
  </w:style>
  <w:style w:type="paragraph" w:styleId="afb">
    <w:name w:val="List Paragraph"/>
    <w:basedOn w:val="a1"/>
    <w:uiPriority w:val="99"/>
    <w:qFormat/>
    <w:rsid w:val="009C1A99"/>
    <w:pPr>
      <w:ind w:left="720"/>
      <w:contextualSpacing/>
    </w:pPr>
  </w:style>
  <w:style w:type="paragraph" w:styleId="afc">
    <w:name w:val="macro"/>
    <w:link w:val="Chard"/>
    <w:uiPriority w:val="99"/>
    <w:semiHidden/>
    <w:rsid w:val="009C1A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kern w:val="0"/>
      <w:sz w:val="20"/>
      <w:szCs w:val="20"/>
      <w:lang w:eastAsia="en-US"/>
    </w:rPr>
  </w:style>
  <w:style w:type="character" w:customStyle="1" w:styleId="Chard">
    <w:name w:val="宏文本 Char"/>
    <w:basedOn w:val="a3"/>
    <w:link w:val="afc"/>
    <w:uiPriority w:val="99"/>
    <w:semiHidden/>
    <w:locked/>
    <w:rsid w:val="009C1A99"/>
    <w:rPr>
      <w:rFonts w:ascii="Consolas" w:hAnsi="Consolas" w:cs="Times New Roman"/>
      <w:lang w:val="en-US" w:eastAsia="en-US" w:bidi="ar-SA"/>
    </w:rPr>
  </w:style>
  <w:style w:type="paragraph" w:styleId="afd">
    <w:name w:val="Message Header"/>
    <w:basedOn w:val="a1"/>
    <w:link w:val="Chare"/>
    <w:uiPriority w:val="99"/>
    <w:semiHidden/>
    <w:rsid w:val="009C1A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Chare">
    <w:name w:val="信息标题 Char"/>
    <w:basedOn w:val="a3"/>
    <w:link w:val="afd"/>
    <w:uiPriority w:val="99"/>
    <w:semiHidden/>
    <w:locked/>
    <w:rsid w:val="009C1A99"/>
    <w:rPr>
      <w:rFonts w:ascii="Century Gothic" w:eastAsia="｣ﾍ｣ﾓ ｣ﾐ･ｴ･ｷ･ﾃ･ｯ" w:hAnsi="Century Gothic" w:cs="Times New Roman"/>
      <w:sz w:val="24"/>
      <w:szCs w:val="24"/>
      <w:shd w:val="pct20" w:color="auto" w:fill="auto"/>
    </w:rPr>
  </w:style>
  <w:style w:type="paragraph" w:styleId="afe">
    <w:name w:val="No Spacing"/>
    <w:uiPriority w:val="99"/>
    <w:qFormat/>
    <w:rsid w:val="009C1A99"/>
    <w:rPr>
      <w:kern w:val="0"/>
      <w:sz w:val="20"/>
      <w:lang w:eastAsia="en-US"/>
    </w:rPr>
  </w:style>
  <w:style w:type="paragraph" w:styleId="aff">
    <w:name w:val="Normal (Web)"/>
    <w:basedOn w:val="a1"/>
    <w:uiPriority w:val="99"/>
    <w:semiHidden/>
    <w:rsid w:val="009C1A99"/>
    <w:rPr>
      <w:rFonts w:ascii="Times New Roman" w:hAnsi="Times New Roman"/>
      <w:sz w:val="24"/>
      <w:szCs w:val="24"/>
    </w:rPr>
  </w:style>
  <w:style w:type="paragraph" w:styleId="aff0">
    <w:name w:val="Normal Indent"/>
    <w:basedOn w:val="a1"/>
    <w:uiPriority w:val="99"/>
    <w:semiHidden/>
    <w:rsid w:val="009C1A99"/>
    <w:pPr>
      <w:ind w:left="720"/>
    </w:pPr>
  </w:style>
  <w:style w:type="paragraph" w:styleId="aff1">
    <w:name w:val="Note Heading"/>
    <w:basedOn w:val="a1"/>
    <w:next w:val="a1"/>
    <w:link w:val="Charf"/>
    <w:uiPriority w:val="99"/>
    <w:semiHidden/>
    <w:rsid w:val="009C1A99"/>
    <w:pPr>
      <w:spacing w:line="240" w:lineRule="auto"/>
    </w:pPr>
  </w:style>
  <w:style w:type="character" w:customStyle="1" w:styleId="Charf">
    <w:name w:val="注释标题 Char"/>
    <w:basedOn w:val="a3"/>
    <w:link w:val="aff1"/>
    <w:uiPriority w:val="99"/>
    <w:semiHidden/>
    <w:locked/>
    <w:rsid w:val="009C1A99"/>
    <w:rPr>
      <w:rFonts w:cs="Times New Roman"/>
      <w:sz w:val="20"/>
    </w:rPr>
  </w:style>
  <w:style w:type="paragraph" w:styleId="aff2">
    <w:name w:val="Plain Text"/>
    <w:basedOn w:val="a1"/>
    <w:link w:val="Charf0"/>
    <w:uiPriority w:val="99"/>
    <w:semiHidden/>
    <w:rsid w:val="009C1A9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Charf0">
    <w:name w:val="纯文本 Char"/>
    <w:basedOn w:val="a3"/>
    <w:link w:val="aff2"/>
    <w:uiPriority w:val="99"/>
    <w:semiHidden/>
    <w:locked/>
    <w:rsid w:val="009C1A99"/>
    <w:rPr>
      <w:rFonts w:ascii="Consolas" w:hAnsi="Consolas" w:cs="Times New Roman"/>
      <w:sz w:val="21"/>
      <w:szCs w:val="21"/>
    </w:rPr>
  </w:style>
  <w:style w:type="paragraph" w:styleId="aff3">
    <w:name w:val="Quote"/>
    <w:basedOn w:val="a1"/>
    <w:next w:val="a1"/>
    <w:link w:val="Charf1"/>
    <w:uiPriority w:val="99"/>
    <w:qFormat/>
    <w:rsid w:val="009C1A99"/>
    <w:rPr>
      <w:i/>
      <w:iCs/>
      <w:color w:val="000000"/>
    </w:rPr>
  </w:style>
  <w:style w:type="character" w:customStyle="1" w:styleId="Charf1">
    <w:name w:val="引用 Char"/>
    <w:basedOn w:val="a3"/>
    <w:link w:val="aff3"/>
    <w:uiPriority w:val="99"/>
    <w:locked/>
    <w:rsid w:val="009C1A99"/>
    <w:rPr>
      <w:rFonts w:cs="Times New Roman"/>
      <w:i/>
      <w:iCs/>
      <w:color w:val="000000"/>
      <w:sz w:val="20"/>
    </w:rPr>
  </w:style>
  <w:style w:type="paragraph" w:styleId="aff4">
    <w:name w:val="Salutation"/>
    <w:basedOn w:val="a1"/>
    <w:next w:val="a1"/>
    <w:link w:val="Charf2"/>
    <w:uiPriority w:val="99"/>
    <w:semiHidden/>
    <w:rsid w:val="009C1A99"/>
  </w:style>
  <w:style w:type="character" w:customStyle="1" w:styleId="Charf2">
    <w:name w:val="称呼 Char"/>
    <w:basedOn w:val="a3"/>
    <w:link w:val="aff4"/>
    <w:uiPriority w:val="99"/>
    <w:semiHidden/>
    <w:locked/>
    <w:rsid w:val="009C1A99"/>
    <w:rPr>
      <w:rFonts w:cs="Times New Roman"/>
      <w:sz w:val="20"/>
    </w:rPr>
  </w:style>
  <w:style w:type="paragraph" w:styleId="aff5">
    <w:name w:val="Signature"/>
    <w:basedOn w:val="a1"/>
    <w:link w:val="Charf3"/>
    <w:uiPriority w:val="99"/>
    <w:semiHidden/>
    <w:rsid w:val="009C1A99"/>
    <w:pPr>
      <w:spacing w:line="240" w:lineRule="auto"/>
      <w:ind w:left="4320"/>
    </w:pPr>
  </w:style>
  <w:style w:type="character" w:customStyle="1" w:styleId="Charf3">
    <w:name w:val="签名 Char"/>
    <w:basedOn w:val="a3"/>
    <w:link w:val="aff5"/>
    <w:uiPriority w:val="99"/>
    <w:semiHidden/>
    <w:locked/>
    <w:rsid w:val="009C1A99"/>
    <w:rPr>
      <w:rFonts w:cs="Times New Roman"/>
      <w:sz w:val="20"/>
    </w:rPr>
  </w:style>
  <w:style w:type="paragraph" w:styleId="aff6">
    <w:name w:val="Subtitle"/>
    <w:basedOn w:val="a1"/>
    <w:next w:val="a1"/>
    <w:link w:val="Charf4"/>
    <w:uiPriority w:val="99"/>
    <w:qFormat/>
    <w:rsid w:val="009C1A99"/>
    <w:pPr>
      <w:numPr>
        <w:ilvl w:val="1"/>
      </w:numPr>
    </w:pPr>
    <w:rPr>
      <w:i/>
      <w:iCs/>
      <w:color w:val="F8F8F8"/>
      <w:spacing w:val="15"/>
      <w:sz w:val="24"/>
      <w:szCs w:val="24"/>
    </w:rPr>
  </w:style>
  <w:style w:type="character" w:customStyle="1" w:styleId="Charf4">
    <w:name w:val="副标题 Char"/>
    <w:basedOn w:val="a3"/>
    <w:link w:val="aff6"/>
    <w:uiPriority w:val="99"/>
    <w:locked/>
    <w:rsid w:val="009C1A99"/>
    <w:rPr>
      <w:rFonts w:ascii="Century Gothic" w:eastAsia="｣ﾍ｣ﾓ ｣ﾐ･ｴ･ｷ･ﾃ･ｯ" w:hAnsi="Century Gothic" w:cs="Times New Roman"/>
      <w:i/>
      <w:iCs/>
      <w:color w:val="F8F8F8"/>
      <w:spacing w:val="15"/>
      <w:sz w:val="24"/>
      <w:szCs w:val="24"/>
    </w:rPr>
  </w:style>
  <w:style w:type="paragraph" w:styleId="aff7">
    <w:name w:val="table of authorities"/>
    <w:basedOn w:val="a1"/>
    <w:next w:val="a1"/>
    <w:uiPriority w:val="99"/>
    <w:semiHidden/>
    <w:rsid w:val="009C1A99"/>
    <w:pPr>
      <w:ind w:left="200" w:hanging="200"/>
    </w:pPr>
  </w:style>
  <w:style w:type="paragraph" w:styleId="aff8">
    <w:name w:val="table of figures"/>
    <w:basedOn w:val="a1"/>
    <w:next w:val="a1"/>
    <w:uiPriority w:val="99"/>
    <w:semiHidden/>
    <w:rsid w:val="009C1A99"/>
  </w:style>
  <w:style w:type="paragraph" w:styleId="aff9">
    <w:name w:val="toa heading"/>
    <w:basedOn w:val="a1"/>
    <w:next w:val="a1"/>
    <w:uiPriority w:val="99"/>
    <w:semiHidden/>
    <w:rsid w:val="009C1A99"/>
    <w:pPr>
      <w:spacing w:before="120"/>
    </w:pPr>
    <w:rPr>
      <w:b/>
      <w:bCs/>
      <w:sz w:val="24"/>
      <w:szCs w:val="24"/>
    </w:rPr>
  </w:style>
  <w:style w:type="paragraph" w:styleId="11">
    <w:name w:val="toc 1"/>
    <w:basedOn w:val="a1"/>
    <w:next w:val="a1"/>
    <w:autoRedefine/>
    <w:uiPriority w:val="99"/>
    <w:semiHidden/>
    <w:rsid w:val="009C1A99"/>
    <w:pPr>
      <w:spacing w:after="100"/>
    </w:pPr>
  </w:style>
  <w:style w:type="paragraph" w:styleId="28">
    <w:name w:val="toc 2"/>
    <w:basedOn w:val="a1"/>
    <w:next w:val="a1"/>
    <w:autoRedefine/>
    <w:uiPriority w:val="99"/>
    <w:semiHidden/>
    <w:rsid w:val="009C1A99"/>
    <w:pPr>
      <w:spacing w:after="100"/>
      <w:ind w:left="200"/>
    </w:pPr>
  </w:style>
  <w:style w:type="paragraph" w:styleId="37">
    <w:name w:val="toc 3"/>
    <w:basedOn w:val="a1"/>
    <w:next w:val="a1"/>
    <w:autoRedefine/>
    <w:uiPriority w:val="99"/>
    <w:semiHidden/>
    <w:rsid w:val="009C1A99"/>
    <w:pPr>
      <w:spacing w:after="100"/>
      <w:ind w:left="400"/>
    </w:pPr>
  </w:style>
  <w:style w:type="paragraph" w:styleId="45">
    <w:name w:val="toc 4"/>
    <w:basedOn w:val="a1"/>
    <w:next w:val="a1"/>
    <w:autoRedefine/>
    <w:uiPriority w:val="99"/>
    <w:semiHidden/>
    <w:rsid w:val="009C1A99"/>
    <w:pPr>
      <w:spacing w:after="100"/>
      <w:ind w:left="600"/>
    </w:pPr>
  </w:style>
  <w:style w:type="paragraph" w:styleId="55">
    <w:name w:val="toc 5"/>
    <w:basedOn w:val="a1"/>
    <w:next w:val="a1"/>
    <w:autoRedefine/>
    <w:uiPriority w:val="99"/>
    <w:semiHidden/>
    <w:rsid w:val="009C1A99"/>
    <w:pPr>
      <w:spacing w:after="100"/>
      <w:ind w:left="800"/>
    </w:pPr>
  </w:style>
  <w:style w:type="paragraph" w:styleId="61">
    <w:name w:val="toc 6"/>
    <w:basedOn w:val="a1"/>
    <w:next w:val="a1"/>
    <w:autoRedefine/>
    <w:uiPriority w:val="99"/>
    <w:semiHidden/>
    <w:rsid w:val="009C1A99"/>
    <w:pPr>
      <w:spacing w:after="100"/>
      <w:ind w:left="1000"/>
    </w:pPr>
  </w:style>
  <w:style w:type="paragraph" w:styleId="71">
    <w:name w:val="toc 7"/>
    <w:basedOn w:val="a1"/>
    <w:next w:val="a1"/>
    <w:autoRedefine/>
    <w:uiPriority w:val="99"/>
    <w:semiHidden/>
    <w:rsid w:val="009C1A99"/>
    <w:pPr>
      <w:spacing w:after="100"/>
      <w:ind w:left="1200"/>
    </w:pPr>
  </w:style>
  <w:style w:type="paragraph" w:styleId="81">
    <w:name w:val="toc 8"/>
    <w:basedOn w:val="a1"/>
    <w:next w:val="a1"/>
    <w:autoRedefine/>
    <w:uiPriority w:val="99"/>
    <w:semiHidden/>
    <w:rsid w:val="009C1A99"/>
    <w:pPr>
      <w:spacing w:after="100"/>
      <w:ind w:left="1400"/>
    </w:pPr>
  </w:style>
  <w:style w:type="paragraph" w:styleId="91">
    <w:name w:val="toc 9"/>
    <w:basedOn w:val="a1"/>
    <w:next w:val="a1"/>
    <w:autoRedefine/>
    <w:uiPriority w:val="99"/>
    <w:semiHidden/>
    <w:rsid w:val="009C1A99"/>
    <w:pPr>
      <w:spacing w:after="100"/>
      <w:ind w:left="1600"/>
    </w:pPr>
  </w:style>
  <w:style w:type="paragraph" w:styleId="TOC">
    <w:name w:val="TOC Heading"/>
    <w:basedOn w:val="1"/>
    <w:next w:val="a1"/>
    <w:uiPriority w:val="99"/>
    <w:qFormat/>
    <w:rsid w:val="009C1A99"/>
    <w:pPr>
      <w:spacing w:before="480" w:after="0" w:line="300" w:lineRule="auto"/>
      <w:outlineLvl w:val="9"/>
    </w:pPr>
    <w:rPr>
      <w:color w:val="B9B9B9"/>
      <w:sz w:val="28"/>
      <w:szCs w:val="28"/>
    </w:rPr>
  </w:style>
  <w:style w:type="character" w:styleId="affa">
    <w:name w:val="Placeholder Text"/>
    <w:basedOn w:val="a3"/>
    <w:uiPriority w:val="99"/>
    <w:semiHidden/>
    <w:rsid w:val="009C1A99"/>
    <w:rPr>
      <w:rFonts w:cs="Times New Roman"/>
      <w:color w:val="808080"/>
    </w:rPr>
  </w:style>
  <w:style w:type="paragraph" w:customStyle="1" w:styleId="12">
    <w:name w:val="页眉1"/>
    <w:basedOn w:val="a1"/>
    <w:link w:val="HeaderChar1"/>
    <w:uiPriority w:val="99"/>
    <w:rsid w:val="00D72B85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1">
    <w:name w:val="Header Char1"/>
    <w:basedOn w:val="a3"/>
    <w:link w:val="12"/>
    <w:uiPriority w:val="99"/>
    <w:locked/>
    <w:rsid w:val="00D72B85"/>
    <w:rPr>
      <w:rFonts w:cs="Times New Roman"/>
      <w:sz w:val="20"/>
    </w:rPr>
  </w:style>
  <w:style w:type="paragraph" w:customStyle="1" w:styleId="13">
    <w:name w:val="页脚1"/>
    <w:basedOn w:val="a1"/>
    <w:link w:val="FooterChar1"/>
    <w:uiPriority w:val="99"/>
    <w:rsid w:val="00D72B85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1">
    <w:name w:val="Footer Char1"/>
    <w:basedOn w:val="a3"/>
    <w:link w:val="13"/>
    <w:uiPriority w:val="99"/>
    <w:locked/>
    <w:rsid w:val="00D72B85"/>
    <w:rPr>
      <w:rFonts w:cs="Times New Roman"/>
      <w:sz w:val="20"/>
    </w:rPr>
  </w:style>
  <w:style w:type="paragraph" w:customStyle="1" w:styleId="14">
    <w:name w:val="列出段落1"/>
    <w:basedOn w:val="a1"/>
    <w:uiPriority w:val="99"/>
    <w:rsid w:val="00A44474"/>
    <w:pPr>
      <w:widowControl w:val="0"/>
      <w:suppressAutoHyphens/>
      <w:spacing w:line="240" w:lineRule="auto"/>
      <w:ind w:firstLine="420"/>
    </w:pPr>
    <w:rPr>
      <w:rFonts w:eastAsia="宋体"/>
      <w:szCs w:val="20"/>
      <w:lang w:eastAsia="ar-SA"/>
    </w:rPr>
  </w:style>
  <w:style w:type="character" w:styleId="affb">
    <w:name w:val="page number"/>
    <w:basedOn w:val="a3"/>
    <w:uiPriority w:val="99"/>
    <w:semiHidden/>
    <w:rsid w:val="00003414"/>
    <w:rPr>
      <w:rFonts w:cs="Times New Roman"/>
    </w:rPr>
  </w:style>
  <w:style w:type="paragraph" w:styleId="affc">
    <w:name w:val="header"/>
    <w:basedOn w:val="a1"/>
    <w:link w:val="Charf5"/>
    <w:uiPriority w:val="99"/>
    <w:rsid w:val="00985A14"/>
    <w:pPr>
      <w:tabs>
        <w:tab w:val="center" w:pos="4153"/>
        <w:tab w:val="right" w:pos="8306"/>
      </w:tabs>
      <w:spacing w:line="240" w:lineRule="auto"/>
    </w:pPr>
  </w:style>
  <w:style w:type="character" w:customStyle="1" w:styleId="Charf5">
    <w:name w:val="页眉 Char"/>
    <w:basedOn w:val="a3"/>
    <w:link w:val="affc"/>
    <w:uiPriority w:val="99"/>
    <w:rsid w:val="00985A14"/>
    <w:rPr>
      <w:kern w:val="0"/>
      <w:sz w:val="20"/>
      <w:lang w:eastAsia="en-US"/>
    </w:rPr>
  </w:style>
  <w:style w:type="paragraph" w:styleId="affd">
    <w:name w:val="footer"/>
    <w:basedOn w:val="a1"/>
    <w:link w:val="Charf6"/>
    <w:uiPriority w:val="99"/>
    <w:rsid w:val="00985A14"/>
    <w:pPr>
      <w:tabs>
        <w:tab w:val="center" w:pos="4153"/>
        <w:tab w:val="right" w:pos="8306"/>
      </w:tabs>
      <w:spacing w:line="240" w:lineRule="auto"/>
    </w:pPr>
  </w:style>
  <w:style w:type="character" w:customStyle="1" w:styleId="Charf6">
    <w:name w:val="页脚 Char"/>
    <w:basedOn w:val="a3"/>
    <w:link w:val="affd"/>
    <w:uiPriority w:val="99"/>
    <w:rsid w:val="00985A14"/>
    <w:rPr>
      <w:kern w:val="0"/>
      <w:sz w:val="20"/>
      <w:lang w:eastAsia="en-US"/>
    </w:rPr>
  </w:style>
  <w:style w:type="character" w:styleId="affe">
    <w:name w:val="Hyperlink"/>
    <w:basedOn w:val="a3"/>
    <w:uiPriority w:val="99"/>
    <w:unhideWhenUsed/>
    <w:rsid w:val="007B55B8"/>
    <w:rPr>
      <w:color w:val="0000FF" w:themeColor="hyperlink"/>
      <w:u w:val="single"/>
    </w:rPr>
  </w:style>
  <w:style w:type="character" w:styleId="afff">
    <w:name w:val="FollowedHyperlink"/>
    <w:basedOn w:val="a3"/>
    <w:uiPriority w:val="99"/>
    <w:semiHidden/>
    <w:unhideWhenUsed/>
    <w:rsid w:val="007B55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｣ﾍ｣ﾓ ｣ﾐ･ｴ･ｷ･ﾃ･ｯ" w:hAnsi="Century Gothic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82CBC"/>
    <w:pPr>
      <w:spacing w:line="300" w:lineRule="auto"/>
    </w:pPr>
    <w:rPr>
      <w:kern w:val="0"/>
      <w:sz w:val="20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9C1A99"/>
    <w:pPr>
      <w:keepNext/>
      <w:keepLines/>
      <w:spacing w:before="40" w:after="200" w:line="240" w:lineRule="auto"/>
      <w:outlineLvl w:val="0"/>
    </w:pPr>
    <w:rPr>
      <w:b/>
      <w:bCs/>
      <w:color w:val="000000"/>
      <w:sz w:val="24"/>
      <w:szCs w:val="24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C1A99"/>
    <w:pPr>
      <w:keepNext/>
      <w:keepLines/>
      <w:tabs>
        <w:tab w:val="left" w:pos="5760"/>
      </w:tabs>
      <w:spacing w:before="200" w:after="100" w:line="240" w:lineRule="auto"/>
      <w:outlineLvl w:val="1"/>
    </w:pPr>
    <w:rPr>
      <w:b/>
      <w:bCs/>
      <w:color w:val="00000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1A99"/>
    <w:pPr>
      <w:keepNext/>
      <w:keepLines/>
      <w:spacing w:before="200"/>
      <w:outlineLvl w:val="2"/>
    </w:pPr>
    <w:rPr>
      <w:b/>
      <w:bCs/>
      <w:color w:val="F8F8F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1A99"/>
    <w:pPr>
      <w:keepNext/>
      <w:keepLines/>
      <w:spacing w:before="200"/>
      <w:outlineLvl w:val="3"/>
    </w:pPr>
    <w:rPr>
      <w:b/>
      <w:bCs/>
      <w:i/>
      <w:iCs/>
      <w:color w:val="F8F8F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C1A99"/>
    <w:pPr>
      <w:keepNext/>
      <w:keepLines/>
      <w:spacing w:before="200"/>
      <w:outlineLvl w:val="4"/>
    </w:pPr>
    <w:rPr>
      <w:color w:val="7B7B7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C1A99"/>
    <w:pPr>
      <w:keepNext/>
      <w:keepLines/>
      <w:spacing w:before="200"/>
      <w:outlineLvl w:val="5"/>
    </w:pPr>
    <w:rPr>
      <w:i/>
      <w:iCs/>
      <w:color w:val="7B7B7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C1A99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C1A99"/>
    <w:pPr>
      <w:keepNext/>
      <w:keepLines/>
      <w:spacing w:before="200"/>
      <w:outlineLvl w:val="7"/>
    </w:pPr>
    <w:rPr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C1A99"/>
    <w:pPr>
      <w:keepNext/>
      <w:keepLines/>
      <w:spacing w:before="200"/>
      <w:outlineLvl w:val="8"/>
    </w:pPr>
    <w:rPr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1A99"/>
    <w:rPr>
      <w:rFonts w:ascii="Century Gothic" w:eastAsia="｣ﾍ｣ﾓ ｣ﾐ･ｴ･ｷ･ﾃ･ｯ" w:hAnsi="Century Gothic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C1A99"/>
    <w:rPr>
      <w:rFonts w:ascii="Century Gothic" w:eastAsia="｣ﾍ｣ﾓ ｣ﾐ･ｴ･ｷ･ﾃ･ｯ" w:hAnsi="Century Gothic" w:cs="Times New Roman"/>
      <w:b/>
      <w:bCs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C1A99"/>
    <w:rPr>
      <w:rFonts w:ascii="Century Gothic" w:eastAsia="｣ﾍ｣ﾓ ｣ﾐ･ｴ･ｷ･ﾃ･ｯ" w:hAnsi="Century Gothic" w:cs="Times New Roman"/>
      <w:b/>
      <w:bCs/>
      <w:color w:val="F8F8F8"/>
      <w:sz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C1A99"/>
    <w:rPr>
      <w:rFonts w:ascii="Century Gothic" w:eastAsia="｣ﾍ｣ﾓ ｣ﾐ･ｴ･ｷ･ﾃ･ｯ" w:hAnsi="Century Gothic" w:cs="Times New Roman"/>
      <w:b/>
      <w:bCs/>
      <w:i/>
      <w:iCs/>
      <w:color w:val="F8F8F8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C1A99"/>
    <w:rPr>
      <w:rFonts w:ascii="Century Gothic" w:eastAsia="｣ﾍ｣ﾓ ｣ﾐ･ｴ･ｷ･ﾃ･ｯ" w:hAnsi="Century Gothic" w:cs="Times New Roman"/>
      <w:color w:val="7B7B7B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C1A99"/>
    <w:rPr>
      <w:rFonts w:ascii="Century Gothic" w:eastAsia="｣ﾍ｣ﾓ ｣ﾐ･ｴ･ｷ･ﾃ･ｯ" w:hAnsi="Century Gothic" w:cs="Times New Roman"/>
      <w:i/>
      <w:iCs/>
      <w:color w:val="7B7B7B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C1A99"/>
    <w:rPr>
      <w:rFonts w:ascii="Century Gothic" w:eastAsia="｣ﾍ｣ﾓ ｣ﾐ･ｴ･ｷ･ﾃ･ｯ" w:hAnsi="Century Gothic" w:cs="Times New Roman"/>
      <w:i/>
      <w:iCs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C1A99"/>
    <w:rPr>
      <w:rFonts w:ascii="Century Gothic" w:eastAsia="｣ﾍ｣ﾓ ｣ﾐ･ｴ･ｷ･ﾃ･ｯ" w:hAnsi="Century Gothic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C1A99"/>
    <w:rPr>
      <w:rFonts w:ascii="Century Gothic" w:eastAsia="｣ﾍ｣ﾓ ｣ﾐ･ｴ･ｷ･ﾃ･ｯ" w:hAnsi="Century Gothic" w:cs="Times New Roman"/>
      <w:i/>
      <w:iCs/>
      <w:color w:val="404040"/>
      <w:sz w:val="20"/>
      <w:szCs w:val="20"/>
    </w:rPr>
  </w:style>
  <w:style w:type="paragraph" w:customStyle="1" w:styleId="Footer1">
    <w:name w:val="Footer1"/>
    <w:basedOn w:val="Normal"/>
    <w:link w:val="FooterChar"/>
    <w:uiPriority w:val="99"/>
    <w:rsid w:val="009C1A99"/>
    <w:pPr>
      <w:tabs>
        <w:tab w:val="center" w:pos="4680"/>
        <w:tab w:val="right" w:pos="9360"/>
      </w:tabs>
      <w:spacing w:before="200"/>
      <w:jc w:val="right"/>
    </w:pPr>
    <w:rPr>
      <w:color w:val="000000"/>
    </w:rPr>
  </w:style>
  <w:style w:type="character" w:customStyle="1" w:styleId="FooterChar">
    <w:name w:val="Footer Char"/>
    <w:basedOn w:val="DefaultParagraphFont"/>
    <w:link w:val="Footer1"/>
    <w:uiPriority w:val="99"/>
    <w:locked/>
    <w:rsid w:val="009C1A99"/>
    <w:rPr>
      <w:rFonts w:cs="Times New Roman"/>
      <w:color w:val="000000"/>
      <w:sz w:val="20"/>
    </w:rPr>
  </w:style>
  <w:style w:type="paragraph" w:styleId="Title">
    <w:name w:val="Title"/>
    <w:basedOn w:val="Normal"/>
    <w:next w:val="Normal"/>
    <w:link w:val="TitleChar"/>
    <w:uiPriority w:val="99"/>
    <w:qFormat/>
    <w:rsid w:val="009C1A99"/>
    <w:pPr>
      <w:spacing w:after="120" w:line="240" w:lineRule="auto"/>
    </w:pPr>
    <w:rPr>
      <w:b/>
      <w:color w:val="000000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9C1A99"/>
    <w:rPr>
      <w:rFonts w:ascii="Century Gothic" w:eastAsia="｣ﾍ｣ﾓ ｣ﾐ･ｴ･ｷ･ﾃ･ｯ" w:hAnsi="Century Gothic" w:cs="Times New Roman"/>
      <w:b/>
      <w:color w:val="000000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uiPriority w:val="99"/>
    <w:rsid w:val="009C1A99"/>
    <w:pPr>
      <w:spacing w:before="120" w:after="240" w:line="264" w:lineRule="auto"/>
    </w:pPr>
    <w:rPr>
      <w:b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9C1A99"/>
    <w:pPr>
      <w:spacing w:after="20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C1A99"/>
    <w:rPr>
      <w:rFonts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C1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1A99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99"/>
    <w:semiHidden/>
    <w:rsid w:val="009C1A99"/>
  </w:style>
  <w:style w:type="paragraph" w:styleId="BlockText">
    <w:name w:val="Block Text"/>
    <w:basedOn w:val="Normal"/>
    <w:uiPriority w:val="99"/>
    <w:semiHidden/>
    <w:rsid w:val="009C1A99"/>
    <w:pPr>
      <w:pBdr>
        <w:top w:val="single" w:sz="2" w:space="10" w:color="F8F8F8" w:shadow="1"/>
        <w:left w:val="single" w:sz="2" w:space="10" w:color="F8F8F8" w:shadow="1"/>
        <w:bottom w:val="single" w:sz="2" w:space="10" w:color="F8F8F8" w:shadow="1"/>
        <w:right w:val="single" w:sz="2" w:space="10" w:color="F8F8F8" w:shadow="1"/>
      </w:pBdr>
      <w:ind w:left="1152" w:right="1152"/>
    </w:pPr>
    <w:rPr>
      <w:i/>
      <w:iCs/>
      <w:color w:val="F8F8F8"/>
    </w:rPr>
  </w:style>
  <w:style w:type="paragraph" w:styleId="BodyText2">
    <w:name w:val="Body Text 2"/>
    <w:basedOn w:val="Normal"/>
    <w:link w:val="BodyText2Char"/>
    <w:uiPriority w:val="99"/>
    <w:semiHidden/>
    <w:rsid w:val="009C1A99"/>
    <w:pPr>
      <w:spacing w:after="120"/>
      <w:ind w:left="36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C1A99"/>
    <w:rPr>
      <w:rFonts w:cs="Times New Roman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9C1A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C1A99"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9C1A9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9C1A99"/>
    <w:rPr>
      <w:rFonts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5CEF"/>
    <w:rPr>
      <w:kern w:val="0"/>
      <w:sz w:val="20"/>
      <w:lang w:eastAsia="en-US"/>
    </w:rPr>
  </w:style>
  <w:style w:type="paragraph" w:styleId="BodyTextFirstIndent2">
    <w:name w:val="Body Text First Indent 2"/>
    <w:basedOn w:val="BodyText2"/>
    <w:link w:val="BodyTextFirstIndent2Char"/>
    <w:uiPriority w:val="99"/>
    <w:semiHidden/>
    <w:rsid w:val="009C1A9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99"/>
    <w:semiHidden/>
    <w:locked/>
    <w:rsid w:val="009C1A99"/>
    <w:rPr>
      <w:rFonts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9C1A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C1A99"/>
    <w:rPr>
      <w:rFonts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9C1A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C1A99"/>
    <w:rPr>
      <w:rFonts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9C1A99"/>
    <w:pPr>
      <w:spacing w:after="200" w:line="240" w:lineRule="auto"/>
    </w:pPr>
    <w:rPr>
      <w:b/>
      <w:bCs/>
      <w:color w:val="F8F8F8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C1A9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9C1A99"/>
    <w:rPr>
      <w:rFonts w:cs="Times New Roman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9C1A9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C1A9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C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C1A99"/>
    <w:rPr>
      <w:rFonts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9C1A99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9C1A99"/>
    <w:rPr>
      <w:rFonts w:cs="Times New Roman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9C1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C1A9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9C1A9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9C1A99"/>
    <w:rPr>
      <w:rFonts w:cs="Times New Roman"/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9C1A9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C1A99"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9C1A99"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C1A99"/>
    <w:pPr>
      <w:spacing w:line="240" w:lineRule="auto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9C1A9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C1A99"/>
    <w:rPr>
      <w:rFonts w:cs="Times New Roman"/>
      <w:sz w:val="20"/>
      <w:szCs w:val="20"/>
    </w:rPr>
  </w:style>
  <w:style w:type="paragraph" w:customStyle="1" w:styleId="Header1">
    <w:name w:val="Header1"/>
    <w:basedOn w:val="Normal"/>
    <w:link w:val="HeaderChar"/>
    <w:uiPriority w:val="99"/>
    <w:semiHidden/>
    <w:rsid w:val="009C1A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semiHidden/>
    <w:locked/>
    <w:rsid w:val="009C1A99"/>
    <w:rPr>
      <w:rFonts w:cs="Times New Roman"/>
      <w:sz w:val="20"/>
    </w:rPr>
  </w:style>
  <w:style w:type="paragraph" w:styleId="HTMLAddress">
    <w:name w:val="HTML Address"/>
    <w:basedOn w:val="Normal"/>
    <w:link w:val="HTMLAddressChar"/>
    <w:uiPriority w:val="99"/>
    <w:semiHidden/>
    <w:rsid w:val="009C1A9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9C1A99"/>
    <w:rPr>
      <w:rFonts w:cs="Times New Roman"/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9C1A9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C1A99"/>
    <w:rPr>
      <w:rFonts w:ascii="Consolas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9C1A99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9C1A99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9C1A99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9C1A99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9C1A99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9C1A99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9C1A99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9C1A99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9C1A99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9C1A9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C1A99"/>
    <w:pPr>
      <w:pBdr>
        <w:bottom w:val="single" w:sz="4" w:space="4" w:color="F8F8F8"/>
      </w:pBdr>
      <w:spacing w:before="200" w:after="280"/>
      <w:ind w:left="936" w:right="936"/>
    </w:pPr>
    <w:rPr>
      <w:b/>
      <w:bCs/>
      <w:i/>
      <w:iCs/>
      <w:color w:val="F8F8F8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C1A99"/>
    <w:rPr>
      <w:rFonts w:cs="Times New Roman"/>
      <w:b/>
      <w:bCs/>
      <w:i/>
      <w:iCs/>
      <w:color w:val="F8F8F8"/>
      <w:sz w:val="20"/>
    </w:rPr>
  </w:style>
  <w:style w:type="paragraph" w:styleId="List">
    <w:name w:val="List"/>
    <w:basedOn w:val="Normal"/>
    <w:uiPriority w:val="99"/>
    <w:semiHidden/>
    <w:rsid w:val="009C1A9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9C1A9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9C1A9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9C1A9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9C1A9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9C1A99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rsid w:val="009C1A99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rsid w:val="009C1A99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rsid w:val="009C1A99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rsid w:val="009C1A99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rsid w:val="009C1A9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9C1A9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9C1A9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9C1A9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9C1A9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rsid w:val="009C1A99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rsid w:val="009C1A99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rsid w:val="009C1A99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rsid w:val="009C1A99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rsid w:val="009C1A99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99"/>
    <w:qFormat/>
    <w:rsid w:val="009C1A99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9C1A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kern w:val="0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9C1A99"/>
    <w:rPr>
      <w:rFonts w:ascii="Consolas" w:hAnsi="Consolas" w:cs="Times New Roman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rsid w:val="009C1A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9C1A99"/>
    <w:rPr>
      <w:rFonts w:ascii="Century Gothic" w:eastAsia="｣ﾍ｣ﾓ ｣ﾐ･ｴ･ｷ･ﾃ･ｯ" w:hAnsi="Century Gothic" w:cs="Times New Roman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9C1A99"/>
    <w:rPr>
      <w:kern w:val="0"/>
      <w:sz w:val="20"/>
      <w:lang w:eastAsia="en-US"/>
    </w:rPr>
  </w:style>
  <w:style w:type="paragraph" w:styleId="NormalWeb">
    <w:name w:val="Normal (Web)"/>
    <w:basedOn w:val="Normal"/>
    <w:uiPriority w:val="99"/>
    <w:semiHidden/>
    <w:rsid w:val="009C1A9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9C1A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C1A9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9C1A99"/>
    <w:rPr>
      <w:rFonts w:cs="Times New Roman"/>
      <w:sz w:val="20"/>
    </w:rPr>
  </w:style>
  <w:style w:type="paragraph" w:styleId="PlainText">
    <w:name w:val="Plain Text"/>
    <w:basedOn w:val="Normal"/>
    <w:link w:val="PlainTextChar"/>
    <w:uiPriority w:val="99"/>
    <w:semiHidden/>
    <w:rsid w:val="009C1A9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C1A99"/>
    <w:rPr>
      <w:rFonts w:ascii="Consolas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qFormat/>
    <w:rsid w:val="009C1A99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9C1A99"/>
    <w:rPr>
      <w:rFonts w:cs="Times New Roman"/>
      <w:i/>
      <w:iCs/>
      <w:color w:val="000000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C1A9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9C1A99"/>
    <w:rPr>
      <w:rFonts w:cs="Times New Roman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9C1A9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9C1A99"/>
    <w:rPr>
      <w:rFonts w:cs="Times New Roman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9C1A99"/>
    <w:pPr>
      <w:numPr>
        <w:ilvl w:val="1"/>
      </w:numPr>
    </w:pPr>
    <w:rPr>
      <w:i/>
      <w:iCs/>
      <w:color w:val="F8F8F8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C1A99"/>
    <w:rPr>
      <w:rFonts w:ascii="Century Gothic" w:eastAsia="｣ﾍ｣ﾓ ｣ﾐ･ｴ･ｷ･ﾃ･ｯ" w:hAnsi="Century Gothic" w:cs="Times New Roman"/>
      <w:i/>
      <w:iCs/>
      <w:color w:val="F8F8F8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9C1A99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9C1A99"/>
  </w:style>
  <w:style w:type="paragraph" w:styleId="TOAHeading">
    <w:name w:val="toa heading"/>
    <w:basedOn w:val="Normal"/>
    <w:next w:val="Normal"/>
    <w:uiPriority w:val="99"/>
    <w:semiHidden/>
    <w:rsid w:val="009C1A99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C1A99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9C1A9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9"/>
    <w:semiHidden/>
    <w:rsid w:val="009C1A99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9"/>
    <w:semiHidden/>
    <w:rsid w:val="009C1A99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9C1A99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9C1A99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9C1A9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9C1A99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9C1A99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9"/>
    <w:qFormat/>
    <w:rsid w:val="009C1A99"/>
    <w:pPr>
      <w:spacing w:before="480" w:after="0" w:line="300" w:lineRule="auto"/>
      <w:outlineLvl w:val="9"/>
    </w:pPr>
    <w:rPr>
      <w:color w:val="B9B9B9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1A99"/>
    <w:rPr>
      <w:rFonts w:cs="Times New Roman"/>
      <w:color w:val="808080"/>
    </w:rPr>
  </w:style>
  <w:style w:type="paragraph" w:customStyle="1" w:styleId="1">
    <w:name w:val="Header2"/>
    <w:basedOn w:val="Normal"/>
    <w:link w:val="HeaderChar1"/>
    <w:uiPriority w:val="99"/>
    <w:rsid w:val="00D72B85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1">
    <w:name w:val="Header Char1"/>
    <w:basedOn w:val="DefaultParagraphFont"/>
    <w:link w:val="1"/>
    <w:uiPriority w:val="99"/>
    <w:locked/>
    <w:rsid w:val="00D72B85"/>
    <w:rPr>
      <w:rFonts w:cs="Times New Roman"/>
      <w:sz w:val="20"/>
    </w:rPr>
  </w:style>
  <w:style w:type="paragraph" w:customStyle="1" w:styleId="10">
    <w:name w:val="Footer2"/>
    <w:basedOn w:val="Normal"/>
    <w:link w:val="FooterChar1"/>
    <w:uiPriority w:val="99"/>
    <w:rsid w:val="00D72B85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1">
    <w:name w:val="Footer Char1"/>
    <w:basedOn w:val="DefaultParagraphFont"/>
    <w:link w:val="10"/>
    <w:uiPriority w:val="99"/>
    <w:locked/>
    <w:rsid w:val="00D72B85"/>
    <w:rPr>
      <w:rFonts w:cs="Times New Roman"/>
      <w:sz w:val="20"/>
    </w:rPr>
  </w:style>
  <w:style w:type="paragraph" w:customStyle="1" w:styleId="11">
    <w:name w:val="列出段落"/>
    <w:basedOn w:val="Normal"/>
    <w:uiPriority w:val="99"/>
    <w:rsid w:val="00A44474"/>
    <w:pPr>
      <w:widowControl w:val="0"/>
      <w:suppressAutoHyphens/>
      <w:spacing w:line="240" w:lineRule="auto"/>
      <w:ind w:firstLine="420"/>
    </w:pPr>
    <w:rPr>
      <w:rFonts w:eastAsia="宋体"/>
      <w:szCs w:val="20"/>
      <w:lang w:eastAsia="ar-SA"/>
    </w:rPr>
  </w:style>
  <w:style w:type="character" w:styleId="PageNumber">
    <w:name w:val="page number"/>
    <w:basedOn w:val="DefaultParagraphFont"/>
    <w:uiPriority w:val="99"/>
    <w:semiHidden/>
    <w:rsid w:val="00003414"/>
    <w:rPr>
      <w:rFonts w:cs="Times New Roman"/>
    </w:rPr>
  </w:style>
  <w:style w:type="paragraph" w:customStyle="1" w:styleId="Header">
    <w:name w:val="页眉"/>
    <w:basedOn w:val="Normal"/>
    <w:link w:val="HeaderChar2"/>
    <w:uiPriority w:val="99"/>
    <w:rsid w:val="00985A14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2">
    <w:name w:val="Header Char2"/>
    <w:basedOn w:val="DefaultParagraphFont"/>
    <w:link w:val="Header"/>
    <w:uiPriority w:val="99"/>
    <w:rsid w:val="00985A14"/>
    <w:rPr>
      <w:kern w:val="0"/>
      <w:sz w:val="20"/>
      <w:lang w:eastAsia="en-US"/>
    </w:rPr>
  </w:style>
  <w:style w:type="paragraph" w:customStyle="1" w:styleId="Footer">
    <w:name w:val="页脚"/>
    <w:basedOn w:val="Normal"/>
    <w:link w:val="FooterChar2"/>
    <w:uiPriority w:val="99"/>
    <w:rsid w:val="00985A14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2">
    <w:name w:val="Footer Char2"/>
    <w:basedOn w:val="DefaultParagraphFont"/>
    <w:link w:val="Footer"/>
    <w:uiPriority w:val="99"/>
    <w:rsid w:val="00985A14"/>
    <w:rPr>
      <w:kern w:val="0"/>
      <w:sz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7B55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55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ilong.wang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ED4E2C-D32D-48D6-8520-855160FC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4022</Characters>
  <Application>Microsoft Office Word</Application>
  <DocSecurity>0</DocSecurity>
  <Lines>33</Lines>
  <Paragraphs>9</Paragraphs>
  <ScaleCrop>false</ScaleCrop>
  <Company>chinabond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玮龙 王</dc:creator>
  <cp:lastModifiedBy>wangwl</cp:lastModifiedBy>
  <cp:revision>5</cp:revision>
  <cp:lastPrinted>2015-04-06T06:25:00Z</cp:lastPrinted>
  <dcterms:created xsi:type="dcterms:W3CDTF">2015-04-06T06:25:00Z</dcterms:created>
  <dcterms:modified xsi:type="dcterms:W3CDTF">2015-07-23T03:21:00Z</dcterms:modified>
</cp:coreProperties>
</file>