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23" w:rsidRPr="00F82286" w:rsidRDefault="00F82286">
      <w:pPr>
        <w:spacing w:before="30"/>
        <w:ind w:left="2060" w:right="2039"/>
        <w:jc w:val="center"/>
        <w:rPr>
          <w:sz w:val="49"/>
          <w:szCs w:val="49"/>
          <w:lang w:val="es-ES"/>
        </w:rPr>
      </w:pPr>
      <w:r w:rsidRPr="00F82286">
        <w:rPr>
          <w:rFonts w:eastAsia="Times New Roman"/>
          <w:b/>
          <w:color w:val="3872B2"/>
          <w:sz w:val="49"/>
          <w:szCs w:val="49"/>
          <w:lang w:val="es-ES"/>
        </w:rPr>
        <w:t>Min</w:t>
      </w:r>
      <w:r w:rsidRPr="00F82286">
        <w:rPr>
          <w:rFonts w:eastAsia="Times New Roman"/>
          <w:b/>
          <w:color w:val="3872B2"/>
          <w:spacing w:val="76"/>
          <w:sz w:val="49"/>
          <w:szCs w:val="49"/>
          <w:lang w:val="es-ES"/>
        </w:rPr>
        <w:t xml:space="preserve"> </w:t>
      </w:r>
      <w:proofErr w:type="spellStart"/>
      <w:r w:rsidRPr="00F82286">
        <w:rPr>
          <w:rFonts w:eastAsia="Times New Roman"/>
          <w:b/>
          <w:color w:val="3872B2"/>
          <w:sz w:val="49"/>
          <w:szCs w:val="49"/>
          <w:lang w:val="es-ES"/>
        </w:rPr>
        <w:t>XIE</w:t>
      </w:r>
      <w:proofErr w:type="spellEnd"/>
      <w:r w:rsidRPr="00F82286">
        <w:rPr>
          <w:rFonts w:eastAsia="Times New Roman"/>
          <w:b/>
          <w:color w:val="3872B2"/>
          <w:spacing w:val="7"/>
          <w:sz w:val="49"/>
          <w:szCs w:val="49"/>
          <w:lang w:val="es-ES"/>
        </w:rPr>
        <w:t xml:space="preserve"> </w:t>
      </w:r>
      <w:r w:rsidRPr="00F82286">
        <w:rPr>
          <w:rFonts w:eastAsia="Times New Roman"/>
          <w:color w:val="878787"/>
          <w:w w:val="140"/>
          <w:sz w:val="49"/>
          <w:szCs w:val="49"/>
          <w:lang w:val="es-ES"/>
        </w:rPr>
        <w:t>|</w:t>
      </w:r>
      <w:r w:rsidRPr="00F82286">
        <w:rPr>
          <w:rFonts w:eastAsia="Times New Roman"/>
          <w:color w:val="878787"/>
          <w:spacing w:val="-16"/>
          <w:w w:val="140"/>
          <w:sz w:val="49"/>
          <w:szCs w:val="49"/>
          <w:lang w:val="es-ES"/>
        </w:rPr>
        <w:t xml:space="preserve"> </w:t>
      </w:r>
      <w:proofErr w:type="spellStart"/>
      <w:r w:rsidRPr="00F82286">
        <w:rPr>
          <w:rFonts w:eastAsia="Times New Roman"/>
          <w:color w:val="878787"/>
          <w:w w:val="96"/>
          <w:sz w:val="49"/>
          <w:szCs w:val="49"/>
          <w:lang w:val="es-ES"/>
        </w:rPr>
        <w:t>Curriculum</w:t>
      </w:r>
      <w:proofErr w:type="spellEnd"/>
      <w:r w:rsidRPr="00F82286">
        <w:rPr>
          <w:rFonts w:eastAsia="Times New Roman"/>
          <w:color w:val="878787"/>
          <w:spacing w:val="-7"/>
          <w:w w:val="96"/>
          <w:sz w:val="49"/>
          <w:szCs w:val="49"/>
          <w:lang w:val="es-ES"/>
        </w:rPr>
        <w:t xml:space="preserve"> </w:t>
      </w:r>
      <w:r w:rsidRPr="00F82286">
        <w:rPr>
          <w:rFonts w:eastAsia="Times New Roman"/>
          <w:color w:val="878787"/>
          <w:w w:val="96"/>
          <w:sz w:val="49"/>
          <w:szCs w:val="49"/>
          <w:lang w:val="es-ES"/>
        </w:rPr>
        <w:t>Vitae</w:t>
      </w:r>
    </w:p>
    <w:p w:rsidR="00011723" w:rsidRDefault="00F82286" w:rsidP="006C7318">
      <w:pPr>
        <w:spacing w:before="22"/>
        <w:ind w:left="3002" w:right="2977"/>
        <w:jc w:val="center"/>
        <w:rPr>
          <w:rFonts w:hint="eastAsia"/>
          <w:color w:val="727272"/>
          <w:spacing w:val="47"/>
          <w:sz w:val="22"/>
          <w:szCs w:val="22"/>
          <w:lang w:eastAsia="zh-CN"/>
        </w:rPr>
      </w:pPr>
      <w:r w:rsidRPr="00F82286">
        <w:rPr>
          <w:rFonts w:eastAsia="Times New Roman"/>
          <w:color w:val="727272"/>
          <w:sz w:val="22"/>
          <w:szCs w:val="22"/>
          <w:lang w:val="es-ES"/>
        </w:rPr>
        <w:t>Calle</w:t>
      </w:r>
      <w:r w:rsidRPr="00F82286">
        <w:rPr>
          <w:rFonts w:eastAsia="Times New Roman"/>
          <w:color w:val="727272"/>
          <w:spacing w:val="-1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color w:val="727272"/>
          <w:sz w:val="22"/>
          <w:szCs w:val="22"/>
          <w:lang w:val="es-ES"/>
        </w:rPr>
        <w:t>Casado</w:t>
      </w:r>
      <w:r w:rsidRPr="00F82286">
        <w:rPr>
          <w:rFonts w:eastAsia="Times New Roman"/>
          <w:color w:val="727272"/>
          <w:spacing w:val="2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color w:val="727272"/>
          <w:sz w:val="22"/>
          <w:szCs w:val="22"/>
          <w:lang w:val="es-ES"/>
        </w:rPr>
        <w:t>del</w:t>
      </w:r>
      <w:r w:rsidRPr="00F82286">
        <w:rPr>
          <w:rFonts w:eastAsia="Times New Roman"/>
          <w:color w:val="727272"/>
          <w:spacing w:val="10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color w:val="727272"/>
          <w:sz w:val="22"/>
          <w:szCs w:val="22"/>
          <w:lang w:val="es-ES"/>
        </w:rPr>
        <w:t>Alisal</w:t>
      </w:r>
      <w:r>
        <w:rPr>
          <w:rFonts w:hint="eastAsia"/>
          <w:color w:val="727272"/>
          <w:sz w:val="22"/>
          <w:szCs w:val="22"/>
          <w:lang w:val="es-ES" w:eastAsia="zh-CN"/>
        </w:rPr>
        <w:t>,</w:t>
      </w:r>
      <w:r w:rsidRPr="00F82286">
        <w:rPr>
          <w:rFonts w:eastAsia="Times New Roman"/>
          <w:color w:val="727272"/>
          <w:spacing w:val="-20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color w:val="727272"/>
          <w:sz w:val="22"/>
          <w:szCs w:val="22"/>
          <w:lang w:val="es-ES"/>
        </w:rPr>
        <w:t>5</w:t>
      </w:r>
      <w:r w:rsidRPr="00F82286">
        <w:rPr>
          <w:rFonts w:eastAsia="Times New Roman"/>
          <w:color w:val="727272"/>
          <w:spacing w:val="1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color w:val="727272"/>
          <w:sz w:val="22"/>
          <w:szCs w:val="22"/>
          <w:lang w:val="es-ES"/>
        </w:rPr>
        <w:t>–</w:t>
      </w:r>
      <w:r w:rsidRPr="00F82286">
        <w:rPr>
          <w:rFonts w:eastAsia="Times New Roman"/>
          <w:color w:val="727272"/>
          <w:spacing w:val="1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color w:val="727272"/>
          <w:sz w:val="22"/>
          <w:szCs w:val="22"/>
          <w:lang w:val="es-ES"/>
        </w:rPr>
        <w:t>Madrid,</w:t>
      </w:r>
      <w:r w:rsidRPr="00F82286">
        <w:rPr>
          <w:rFonts w:eastAsia="Times New Roman"/>
          <w:color w:val="727272"/>
          <w:spacing w:val="1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color w:val="727272"/>
          <w:w w:val="99"/>
          <w:sz w:val="22"/>
          <w:szCs w:val="22"/>
          <w:lang w:val="es-ES"/>
        </w:rPr>
        <w:t>28014</w:t>
      </w:r>
    </w:p>
    <w:p w:rsidR="006C7318" w:rsidRPr="006C7318" w:rsidRDefault="006C7318" w:rsidP="006C7318">
      <w:pPr>
        <w:spacing w:before="4" w:line="200" w:lineRule="exact"/>
        <w:jc w:val="center"/>
        <w:rPr>
          <w:rFonts w:eastAsia="Times New Roman"/>
          <w:color w:val="727272"/>
          <w:sz w:val="22"/>
          <w:szCs w:val="22"/>
          <w:lang w:val="es-ES"/>
        </w:rPr>
      </w:pPr>
      <w:r w:rsidRPr="006C7318">
        <w:rPr>
          <w:rFonts w:eastAsia="Times New Roman" w:hint="eastAsia"/>
          <w:color w:val="727272"/>
          <w:sz w:val="22"/>
          <w:szCs w:val="22"/>
          <w:lang w:val="es-ES"/>
        </w:rPr>
        <w:t>•Cellphone ：+</w:t>
      </w:r>
      <w:proofErr w:type="gramStart"/>
      <w:r w:rsidRPr="006C7318">
        <w:rPr>
          <w:rFonts w:eastAsia="Times New Roman" w:hint="eastAsia"/>
          <w:color w:val="727272"/>
          <w:sz w:val="22"/>
          <w:szCs w:val="22"/>
          <w:lang w:val="es-ES"/>
        </w:rPr>
        <w:t>34  6033</w:t>
      </w:r>
      <w:proofErr w:type="gramEnd"/>
      <w:r w:rsidRPr="006C7318">
        <w:rPr>
          <w:rFonts w:eastAsia="Times New Roman" w:hint="eastAsia"/>
          <w:color w:val="727272"/>
          <w:sz w:val="22"/>
          <w:szCs w:val="22"/>
          <w:lang w:val="es-ES"/>
        </w:rPr>
        <w:t xml:space="preserve"> 11519 • Email ：</w:t>
      </w:r>
      <w:proofErr w:type="spellStart"/>
      <w:r w:rsidRPr="006C7318">
        <w:rPr>
          <w:rFonts w:eastAsia="Times New Roman" w:hint="eastAsia"/>
          <w:color w:val="727272"/>
          <w:sz w:val="22"/>
          <w:szCs w:val="22"/>
          <w:lang w:val="es-ES"/>
        </w:rPr>
        <w:t>minxie@cemfi.edu.es</w:t>
      </w:r>
      <w:proofErr w:type="spellEnd"/>
      <w:r w:rsidRPr="006C7318">
        <w:rPr>
          <w:rFonts w:eastAsia="Times New Roman" w:hint="eastAsia"/>
          <w:color w:val="727272"/>
          <w:sz w:val="22"/>
          <w:szCs w:val="22"/>
          <w:lang w:val="es-ES"/>
        </w:rPr>
        <w:t xml:space="preserve"> • </w:t>
      </w:r>
      <w:proofErr w:type="spellStart"/>
      <w:r w:rsidRPr="006C7318">
        <w:rPr>
          <w:rFonts w:eastAsia="Times New Roman" w:hint="eastAsia"/>
          <w:color w:val="727272"/>
          <w:sz w:val="22"/>
          <w:szCs w:val="22"/>
          <w:lang w:val="es-ES"/>
        </w:rPr>
        <w:t>Wechat</w:t>
      </w:r>
      <w:proofErr w:type="spellEnd"/>
      <w:r w:rsidRPr="006C7318">
        <w:rPr>
          <w:rFonts w:eastAsia="Times New Roman" w:hint="eastAsia"/>
          <w:color w:val="727272"/>
          <w:sz w:val="22"/>
          <w:szCs w:val="22"/>
          <w:lang w:val="es-ES"/>
        </w:rPr>
        <w:t xml:space="preserve"> ：</w:t>
      </w:r>
      <w:proofErr w:type="spellStart"/>
      <w:r w:rsidRPr="006C7318">
        <w:rPr>
          <w:rFonts w:eastAsia="Times New Roman" w:hint="eastAsia"/>
          <w:color w:val="727272"/>
          <w:sz w:val="22"/>
          <w:szCs w:val="22"/>
          <w:lang w:val="es-ES"/>
        </w:rPr>
        <w:t>jaimian</w:t>
      </w:r>
      <w:proofErr w:type="spellEnd"/>
    </w:p>
    <w:p w:rsidR="006C7318" w:rsidRPr="006C7318" w:rsidRDefault="006C7318" w:rsidP="006C7318">
      <w:pPr>
        <w:spacing w:before="22"/>
        <w:ind w:left="3002" w:right="2977"/>
        <w:jc w:val="center"/>
        <w:rPr>
          <w:rFonts w:hint="eastAsia"/>
          <w:lang w:eastAsia="zh-CN"/>
        </w:rPr>
      </w:pPr>
    </w:p>
    <w:p w:rsidR="00011723" w:rsidRPr="006C7318" w:rsidRDefault="00011723">
      <w:pPr>
        <w:spacing w:line="200" w:lineRule="exact"/>
      </w:pPr>
    </w:p>
    <w:p w:rsidR="00011723" w:rsidRPr="006C7318" w:rsidRDefault="00011723">
      <w:pPr>
        <w:spacing w:before="11" w:line="240" w:lineRule="exact"/>
        <w:rPr>
          <w:sz w:val="24"/>
          <w:szCs w:val="24"/>
        </w:rPr>
      </w:pPr>
    </w:p>
    <w:p w:rsidR="00011723" w:rsidRPr="00781398" w:rsidRDefault="00F82286">
      <w:pPr>
        <w:tabs>
          <w:tab w:val="left" w:pos="9760"/>
        </w:tabs>
        <w:ind w:left="134" w:right="71"/>
        <w:jc w:val="both"/>
        <w:rPr>
          <w:sz w:val="28"/>
          <w:szCs w:val="28"/>
          <w:lang w:val="es-ES"/>
        </w:rPr>
      </w:pPr>
      <w:proofErr w:type="spellStart"/>
      <w:r w:rsidRPr="00781398">
        <w:rPr>
          <w:rFonts w:eastAsia="Times New Roman"/>
          <w:b/>
          <w:color w:val="3872B2"/>
          <w:w w:val="106"/>
          <w:sz w:val="28"/>
          <w:szCs w:val="28"/>
          <w:u w:val="single" w:color="3872B2"/>
          <w:lang w:val="es-ES"/>
        </w:rPr>
        <w:t>Languages</w:t>
      </w:r>
      <w:proofErr w:type="spellEnd"/>
      <w:r w:rsidRPr="00781398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val="es-ES"/>
        </w:rPr>
        <w:t xml:space="preserve"> </w:t>
      </w:r>
      <w:r w:rsidRPr="00781398">
        <w:rPr>
          <w:rFonts w:eastAsia="Times New Roman"/>
          <w:b/>
          <w:color w:val="3872B2"/>
          <w:sz w:val="28"/>
          <w:szCs w:val="28"/>
          <w:u w:val="single" w:color="3872B2"/>
          <w:lang w:val="es-ES"/>
        </w:rPr>
        <w:tab/>
      </w:r>
    </w:p>
    <w:p w:rsidR="00011723" w:rsidRDefault="00F82286" w:rsidP="006C7318">
      <w:pPr>
        <w:spacing w:before="81"/>
        <w:ind w:left="134" w:right="1824"/>
        <w:jc w:val="both"/>
        <w:rPr>
          <w:rFonts w:hint="eastAsia"/>
          <w:w w:val="104"/>
          <w:sz w:val="22"/>
          <w:szCs w:val="22"/>
          <w:lang w:val="es-ES" w:eastAsia="zh-CN"/>
        </w:rPr>
      </w:pPr>
      <w:proofErr w:type="spellStart"/>
      <w:r w:rsidRPr="006C7318">
        <w:rPr>
          <w:rFonts w:eastAsia="Times New Roman"/>
          <w:sz w:val="22"/>
          <w:szCs w:val="22"/>
          <w:lang w:val="es-ES"/>
        </w:rPr>
        <w:t>Mand</w:t>
      </w:r>
      <w:r w:rsidRPr="006C7318">
        <w:rPr>
          <w:rFonts w:eastAsia="Times New Roman"/>
          <w:spacing w:val="-6"/>
          <w:sz w:val="22"/>
          <w:szCs w:val="22"/>
          <w:lang w:val="es-ES"/>
        </w:rPr>
        <w:t>a</w:t>
      </w:r>
      <w:r w:rsidRPr="006C7318">
        <w:rPr>
          <w:rFonts w:eastAsia="Times New Roman"/>
          <w:sz w:val="22"/>
          <w:szCs w:val="22"/>
          <w:lang w:val="es-ES"/>
        </w:rPr>
        <w:t>rin</w:t>
      </w:r>
      <w:proofErr w:type="spellEnd"/>
      <w:r w:rsidRPr="006C7318">
        <w:rPr>
          <w:rFonts w:eastAsia="Times New Roman"/>
          <w:spacing w:val="25"/>
          <w:sz w:val="22"/>
          <w:szCs w:val="22"/>
          <w:lang w:val="es-ES"/>
        </w:rPr>
        <w:t xml:space="preserve"> </w:t>
      </w:r>
      <w:r w:rsidRPr="006C7318">
        <w:rPr>
          <w:rFonts w:eastAsia="Times New Roman"/>
          <w:sz w:val="22"/>
          <w:szCs w:val="22"/>
          <w:lang w:val="es-ES"/>
        </w:rPr>
        <w:t>(</w:t>
      </w:r>
      <w:proofErr w:type="spellStart"/>
      <w:r w:rsidRPr="006C7318">
        <w:rPr>
          <w:rFonts w:eastAsia="Times New Roman"/>
          <w:sz w:val="22"/>
          <w:szCs w:val="22"/>
          <w:lang w:val="es-ES"/>
        </w:rPr>
        <w:t>native</w:t>
      </w:r>
      <w:proofErr w:type="spellEnd"/>
      <w:r w:rsidRPr="006C7318">
        <w:rPr>
          <w:rFonts w:eastAsia="Times New Roman"/>
          <w:sz w:val="22"/>
          <w:szCs w:val="22"/>
          <w:lang w:val="es-ES"/>
        </w:rPr>
        <w:t>),</w:t>
      </w:r>
      <w:r w:rsidRPr="006C7318">
        <w:rPr>
          <w:rFonts w:eastAsia="Times New Roman"/>
          <w:spacing w:val="51"/>
          <w:sz w:val="22"/>
          <w:szCs w:val="22"/>
          <w:lang w:val="es-ES"/>
        </w:rPr>
        <w:t xml:space="preserve"> </w:t>
      </w:r>
      <w:proofErr w:type="spellStart"/>
      <w:r w:rsidRPr="006C7318">
        <w:rPr>
          <w:rFonts w:eastAsia="Times New Roman"/>
          <w:sz w:val="22"/>
          <w:szCs w:val="22"/>
          <w:lang w:val="es-ES"/>
        </w:rPr>
        <w:t>Cantonese</w:t>
      </w:r>
      <w:proofErr w:type="spellEnd"/>
      <w:r w:rsidRPr="006C7318">
        <w:rPr>
          <w:rFonts w:eastAsia="Times New Roman"/>
          <w:spacing w:val="36"/>
          <w:sz w:val="22"/>
          <w:szCs w:val="22"/>
          <w:lang w:val="es-ES"/>
        </w:rPr>
        <w:t xml:space="preserve"> </w:t>
      </w:r>
      <w:r w:rsidRPr="006C7318">
        <w:rPr>
          <w:rFonts w:eastAsia="Times New Roman"/>
          <w:sz w:val="22"/>
          <w:szCs w:val="22"/>
          <w:lang w:val="es-ES"/>
        </w:rPr>
        <w:t>(</w:t>
      </w:r>
      <w:proofErr w:type="spellStart"/>
      <w:r w:rsidRPr="006C7318">
        <w:rPr>
          <w:rFonts w:eastAsia="Times New Roman"/>
          <w:sz w:val="22"/>
          <w:szCs w:val="22"/>
          <w:lang w:val="es-ES"/>
        </w:rPr>
        <w:t>native</w:t>
      </w:r>
      <w:proofErr w:type="spellEnd"/>
      <w:r w:rsidRPr="006C7318">
        <w:rPr>
          <w:rFonts w:eastAsia="Times New Roman"/>
          <w:sz w:val="22"/>
          <w:szCs w:val="22"/>
          <w:lang w:val="es-ES"/>
        </w:rPr>
        <w:t>),</w:t>
      </w:r>
      <w:r w:rsidRPr="006C7318">
        <w:rPr>
          <w:rFonts w:eastAsia="Times New Roman"/>
          <w:spacing w:val="55"/>
          <w:sz w:val="22"/>
          <w:szCs w:val="22"/>
          <w:lang w:val="es-ES"/>
        </w:rPr>
        <w:t xml:space="preserve"> </w:t>
      </w:r>
      <w:r w:rsidRPr="006C7318">
        <w:rPr>
          <w:rFonts w:eastAsia="Times New Roman"/>
          <w:sz w:val="22"/>
          <w:szCs w:val="22"/>
          <w:lang w:val="es-ES"/>
        </w:rPr>
        <w:t>English</w:t>
      </w:r>
      <w:r w:rsidRPr="006C7318">
        <w:rPr>
          <w:rFonts w:eastAsia="Times New Roman"/>
          <w:spacing w:val="-2"/>
          <w:sz w:val="22"/>
          <w:szCs w:val="22"/>
          <w:lang w:val="es-ES"/>
        </w:rPr>
        <w:t xml:space="preserve"> </w:t>
      </w:r>
      <w:r w:rsidRPr="006C7318">
        <w:rPr>
          <w:rFonts w:eastAsia="Times New Roman"/>
          <w:sz w:val="22"/>
          <w:szCs w:val="22"/>
          <w:lang w:val="es-ES"/>
        </w:rPr>
        <w:t>(</w:t>
      </w:r>
      <w:proofErr w:type="spellStart"/>
      <w:r w:rsidRPr="006C7318">
        <w:rPr>
          <w:rFonts w:eastAsia="Times New Roman"/>
          <w:sz w:val="22"/>
          <w:szCs w:val="22"/>
          <w:lang w:val="es-ES"/>
        </w:rPr>
        <w:t>ne</w:t>
      </w:r>
      <w:r w:rsidRPr="006C7318">
        <w:rPr>
          <w:rFonts w:eastAsia="Times New Roman"/>
          <w:spacing w:val="-6"/>
          <w:sz w:val="22"/>
          <w:szCs w:val="22"/>
          <w:lang w:val="es-ES"/>
        </w:rPr>
        <w:t>a</w:t>
      </w:r>
      <w:r w:rsidRPr="006C7318">
        <w:rPr>
          <w:rFonts w:eastAsia="Times New Roman"/>
          <w:sz w:val="22"/>
          <w:szCs w:val="22"/>
          <w:lang w:val="es-ES"/>
        </w:rPr>
        <w:t>rly</w:t>
      </w:r>
      <w:proofErr w:type="spellEnd"/>
      <w:r w:rsidRPr="006C7318">
        <w:rPr>
          <w:rFonts w:eastAsia="Times New Roman"/>
          <w:spacing w:val="20"/>
          <w:sz w:val="22"/>
          <w:szCs w:val="22"/>
          <w:lang w:val="es-ES"/>
        </w:rPr>
        <w:t xml:space="preserve"> </w:t>
      </w:r>
      <w:proofErr w:type="spellStart"/>
      <w:r w:rsidRPr="006C7318">
        <w:rPr>
          <w:rFonts w:eastAsia="Times New Roman"/>
          <w:sz w:val="22"/>
          <w:szCs w:val="22"/>
          <w:lang w:val="es-ES"/>
        </w:rPr>
        <w:t>native</w:t>
      </w:r>
      <w:proofErr w:type="spellEnd"/>
      <w:r w:rsidRPr="006C7318">
        <w:rPr>
          <w:rFonts w:eastAsia="Times New Roman"/>
          <w:sz w:val="22"/>
          <w:szCs w:val="22"/>
          <w:lang w:val="es-ES"/>
        </w:rPr>
        <w:t>),</w:t>
      </w:r>
      <w:r w:rsidRPr="006C7318">
        <w:rPr>
          <w:rFonts w:eastAsia="Times New Roman"/>
          <w:spacing w:val="38"/>
          <w:sz w:val="22"/>
          <w:szCs w:val="22"/>
          <w:lang w:val="es-ES"/>
        </w:rPr>
        <w:t xml:space="preserve"> </w:t>
      </w:r>
      <w:proofErr w:type="spellStart"/>
      <w:r w:rsidRPr="006C7318">
        <w:rPr>
          <w:rFonts w:eastAsia="Times New Roman"/>
          <w:sz w:val="22"/>
          <w:szCs w:val="22"/>
          <w:lang w:val="es-ES"/>
        </w:rPr>
        <w:t>Spanish</w:t>
      </w:r>
      <w:proofErr w:type="spellEnd"/>
      <w:r w:rsidRPr="006C7318">
        <w:rPr>
          <w:rFonts w:eastAsia="Times New Roman"/>
          <w:spacing w:val="18"/>
          <w:sz w:val="22"/>
          <w:szCs w:val="22"/>
          <w:lang w:val="es-ES"/>
        </w:rPr>
        <w:t xml:space="preserve"> </w:t>
      </w:r>
      <w:r w:rsidRPr="006C7318">
        <w:rPr>
          <w:rFonts w:eastAsia="Times New Roman"/>
          <w:w w:val="104"/>
          <w:sz w:val="22"/>
          <w:szCs w:val="22"/>
          <w:lang w:val="es-ES"/>
        </w:rPr>
        <w:t>(</w:t>
      </w:r>
      <w:proofErr w:type="spellStart"/>
      <w:r w:rsidRPr="006C7318">
        <w:rPr>
          <w:rFonts w:eastAsia="Times New Roman"/>
          <w:w w:val="104"/>
          <w:sz w:val="22"/>
          <w:szCs w:val="22"/>
          <w:lang w:val="es-ES"/>
        </w:rPr>
        <w:t>intermediate</w:t>
      </w:r>
      <w:proofErr w:type="spellEnd"/>
      <w:r w:rsidRPr="006C7318">
        <w:rPr>
          <w:rFonts w:eastAsia="Times New Roman"/>
          <w:w w:val="104"/>
          <w:sz w:val="22"/>
          <w:szCs w:val="22"/>
          <w:lang w:val="es-ES"/>
        </w:rPr>
        <w:t>)</w:t>
      </w:r>
    </w:p>
    <w:p w:rsidR="006C7318" w:rsidRPr="006C7318" w:rsidRDefault="006C7318" w:rsidP="006C7318">
      <w:pPr>
        <w:spacing w:before="81"/>
        <w:ind w:left="134" w:right="1824"/>
        <w:jc w:val="both"/>
        <w:rPr>
          <w:rFonts w:hint="eastAsia"/>
          <w:lang w:eastAsia="zh-CN"/>
        </w:rPr>
      </w:pPr>
    </w:p>
    <w:p w:rsidR="00011723" w:rsidRPr="00F82286" w:rsidRDefault="00F82286">
      <w:pPr>
        <w:tabs>
          <w:tab w:val="left" w:pos="9760"/>
        </w:tabs>
        <w:ind w:left="134" w:right="71"/>
        <w:jc w:val="both"/>
        <w:rPr>
          <w:sz w:val="28"/>
          <w:szCs w:val="28"/>
          <w:lang w:val="es-ES"/>
        </w:rPr>
      </w:pPr>
      <w:proofErr w:type="spellStart"/>
      <w:r w:rsidRPr="00F82286">
        <w:rPr>
          <w:rFonts w:eastAsia="Times New Roman"/>
          <w:b/>
          <w:color w:val="3872B2"/>
          <w:w w:val="106"/>
          <w:sz w:val="28"/>
          <w:szCs w:val="28"/>
          <w:u w:val="single" w:color="3872B2"/>
          <w:lang w:val="es-ES"/>
        </w:rPr>
        <w:t>Education</w:t>
      </w:r>
      <w:proofErr w:type="spellEnd"/>
      <w:r w:rsidRPr="00F82286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val="es-ES"/>
        </w:rPr>
        <w:t xml:space="preserve"> </w:t>
      </w:r>
      <w:r w:rsidRPr="00F82286">
        <w:rPr>
          <w:rFonts w:eastAsia="Times New Roman"/>
          <w:b/>
          <w:color w:val="3872B2"/>
          <w:sz w:val="28"/>
          <w:szCs w:val="28"/>
          <w:u w:val="single" w:color="3872B2"/>
          <w:lang w:val="es-ES"/>
        </w:rPr>
        <w:tab/>
      </w:r>
    </w:p>
    <w:p w:rsidR="00011723" w:rsidRPr="00F82286" w:rsidRDefault="00011723">
      <w:pPr>
        <w:spacing w:before="10" w:line="100" w:lineRule="exact"/>
        <w:rPr>
          <w:sz w:val="10"/>
          <w:szCs w:val="10"/>
          <w:lang w:val="es-ES"/>
        </w:rPr>
      </w:pPr>
    </w:p>
    <w:p w:rsidR="00011723" w:rsidRPr="00F82286" w:rsidRDefault="00F82286">
      <w:pPr>
        <w:ind w:left="134" w:right="76"/>
        <w:jc w:val="both"/>
        <w:rPr>
          <w:sz w:val="22"/>
          <w:szCs w:val="22"/>
          <w:lang w:val="es-ES"/>
        </w:rPr>
      </w:pPr>
      <w:r w:rsidRPr="00F82286">
        <w:rPr>
          <w:rFonts w:eastAsia="Times New Roman"/>
          <w:b/>
          <w:sz w:val="22"/>
          <w:szCs w:val="22"/>
          <w:lang w:val="es-ES"/>
        </w:rPr>
        <w:t>Centro</w:t>
      </w:r>
      <w:r w:rsidRPr="00F82286">
        <w:rPr>
          <w:rFonts w:eastAsia="Times New Roman"/>
          <w:b/>
          <w:spacing w:val="38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de</w:t>
      </w:r>
      <w:r w:rsidRPr="00F82286">
        <w:rPr>
          <w:rFonts w:eastAsia="Times New Roman"/>
          <w:b/>
          <w:spacing w:val="38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Estudios</w:t>
      </w:r>
      <w:r w:rsidRPr="00F82286">
        <w:rPr>
          <w:rFonts w:eastAsia="Times New Roman"/>
          <w:b/>
          <w:spacing w:val="49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Monet</w:t>
      </w:r>
      <w:r w:rsidRPr="00F82286">
        <w:rPr>
          <w:rFonts w:eastAsia="Times New Roman"/>
          <w:b/>
          <w:spacing w:val="-7"/>
          <w:sz w:val="22"/>
          <w:szCs w:val="22"/>
          <w:lang w:val="es-ES"/>
        </w:rPr>
        <w:t>a</w:t>
      </w:r>
      <w:r w:rsidRPr="00F82286">
        <w:rPr>
          <w:rFonts w:eastAsia="Times New Roman"/>
          <w:b/>
          <w:sz w:val="22"/>
          <w:szCs w:val="22"/>
          <w:lang w:val="es-ES"/>
        </w:rPr>
        <w:t xml:space="preserve">rios </w:t>
      </w:r>
      <w:r w:rsidRPr="00F82286">
        <w:rPr>
          <w:rFonts w:eastAsia="Times New Roman"/>
          <w:b/>
          <w:spacing w:val="6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y</w:t>
      </w:r>
      <w:r w:rsidRPr="00F82286">
        <w:rPr>
          <w:rFonts w:eastAsia="Times New Roman"/>
          <w:b/>
          <w:spacing w:val="2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Financieros</w:t>
      </w:r>
      <w:r w:rsidRPr="00F82286">
        <w:rPr>
          <w:rFonts w:eastAsia="Times New Roman"/>
          <w:b/>
          <w:spacing w:val="36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(</w:t>
      </w:r>
      <w:proofErr w:type="spellStart"/>
      <w:r w:rsidRPr="00F82286">
        <w:rPr>
          <w:rFonts w:eastAsia="Times New Roman"/>
          <w:b/>
          <w:sz w:val="22"/>
          <w:szCs w:val="22"/>
          <w:lang w:val="es-ES"/>
        </w:rPr>
        <w:t>CEMFI</w:t>
      </w:r>
      <w:proofErr w:type="spellEnd"/>
      <w:r w:rsidRPr="00F82286">
        <w:rPr>
          <w:rFonts w:eastAsia="Times New Roman"/>
          <w:b/>
          <w:sz w:val="22"/>
          <w:szCs w:val="22"/>
          <w:lang w:val="es-ES"/>
        </w:rPr>
        <w:t>),</w:t>
      </w:r>
      <w:r w:rsidRPr="00F82286">
        <w:rPr>
          <w:rFonts w:eastAsia="Times New Roman"/>
          <w:b/>
          <w:spacing w:val="48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 xml:space="preserve">Banco </w:t>
      </w:r>
      <w:r w:rsidRPr="00F82286">
        <w:rPr>
          <w:rFonts w:eastAsia="Times New Roman"/>
          <w:b/>
          <w:spacing w:val="5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de</w:t>
      </w:r>
      <w:r w:rsidRPr="00F82286">
        <w:rPr>
          <w:rFonts w:eastAsia="Times New Roman"/>
          <w:b/>
          <w:spacing w:val="38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 xml:space="preserve">España               </w:t>
      </w:r>
      <w:r w:rsidRPr="00F82286">
        <w:rPr>
          <w:rFonts w:eastAsia="Times New Roman"/>
          <w:b/>
          <w:spacing w:val="30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Madrid,</w:t>
      </w:r>
      <w:r w:rsidRPr="00F82286">
        <w:rPr>
          <w:rFonts w:eastAsia="Times New Roman"/>
          <w:b/>
          <w:spacing w:val="25"/>
          <w:sz w:val="22"/>
          <w:szCs w:val="22"/>
          <w:lang w:val="es-ES"/>
        </w:rPr>
        <w:t xml:space="preserve"> </w:t>
      </w:r>
      <w:proofErr w:type="spellStart"/>
      <w:r w:rsidRPr="00F82286">
        <w:rPr>
          <w:rFonts w:eastAsia="Times New Roman"/>
          <w:b/>
          <w:w w:val="101"/>
          <w:sz w:val="22"/>
          <w:szCs w:val="22"/>
          <w:lang w:val="es-ES"/>
        </w:rPr>
        <w:t>Spain</w:t>
      </w:r>
      <w:proofErr w:type="spellEnd"/>
    </w:p>
    <w:p w:rsidR="00011723" w:rsidRPr="006C7318" w:rsidRDefault="00F82286">
      <w:pPr>
        <w:spacing w:before="18"/>
        <w:ind w:left="134" w:right="76"/>
        <w:jc w:val="both"/>
        <w:rPr>
          <w:rFonts w:hint="eastAsia"/>
          <w:i/>
          <w:w w:val="104"/>
          <w:sz w:val="22"/>
          <w:szCs w:val="22"/>
          <w:lang w:eastAsia="zh-CN"/>
        </w:rPr>
      </w:pPr>
      <w:r>
        <w:rPr>
          <w:rFonts w:eastAsia="Times New Roman"/>
          <w:i/>
          <w:sz w:val="22"/>
          <w:szCs w:val="22"/>
        </w:rPr>
        <w:t>Rese</w:t>
      </w:r>
      <w:r>
        <w:rPr>
          <w:rFonts w:eastAsia="Times New Roman"/>
          <w:i/>
          <w:spacing w:val="-6"/>
          <w:sz w:val="22"/>
          <w:szCs w:val="22"/>
        </w:rPr>
        <w:t>a</w:t>
      </w:r>
      <w:r>
        <w:rPr>
          <w:rFonts w:eastAsia="Times New Roman"/>
          <w:i/>
          <w:sz w:val="22"/>
          <w:szCs w:val="22"/>
        </w:rPr>
        <w:t>rch</w:t>
      </w:r>
      <w:r>
        <w:rPr>
          <w:rFonts w:eastAsia="Times New Roman"/>
          <w:i/>
          <w:spacing w:val="4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Master</w:t>
      </w:r>
      <w:r>
        <w:rPr>
          <w:rFonts w:eastAsia="Times New Roman"/>
          <w:i/>
          <w:spacing w:val="24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in</w:t>
      </w:r>
      <w:r>
        <w:rPr>
          <w:rFonts w:eastAsia="Times New Roman"/>
          <w:i/>
          <w:spacing w:val="11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Economics</w:t>
      </w:r>
      <w:r>
        <w:rPr>
          <w:rFonts w:eastAsia="Times New Roman"/>
          <w:i/>
          <w:spacing w:val="8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and</w:t>
      </w:r>
      <w:r>
        <w:rPr>
          <w:rFonts w:eastAsia="Times New Roman"/>
          <w:i/>
          <w:spacing w:val="18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 xml:space="preserve">Finance                                                                   </w:t>
      </w:r>
      <w:r>
        <w:rPr>
          <w:rFonts w:eastAsia="Times New Roman"/>
          <w:i/>
          <w:spacing w:val="34"/>
          <w:sz w:val="22"/>
          <w:szCs w:val="22"/>
        </w:rPr>
        <w:t xml:space="preserve"> </w:t>
      </w:r>
      <w:r w:rsidR="006C7318">
        <w:rPr>
          <w:rFonts w:hint="eastAsia"/>
          <w:i/>
          <w:spacing w:val="34"/>
          <w:sz w:val="22"/>
          <w:szCs w:val="22"/>
          <w:lang w:eastAsia="zh-CN"/>
        </w:rPr>
        <w:tab/>
        <w:t xml:space="preserve">   </w:t>
      </w:r>
      <w:r>
        <w:rPr>
          <w:rFonts w:eastAsia="Times New Roman"/>
          <w:i/>
          <w:sz w:val="22"/>
          <w:szCs w:val="22"/>
        </w:rPr>
        <w:t>2013–2015</w:t>
      </w:r>
    </w:p>
    <w:p w:rsidR="006C7318" w:rsidRPr="006C7318" w:rsidRDefault="006C7318">
      <w:pPr>
        <w:spacing w:before="18"/>
        <w:ind w:left="134" w:right="76"/>
        <w:jc w:val="both"/>
        <w:rPr>
          <w:rFonts w:hint="eastAsia"/>
          <w:szCs w:val="22"/>
          <w:lang w:eastAsia="zh-CN"/>
        </w:rPr>
      </w:pPr>
      <w:r w:rsidRPr="006C7318">
        <w:rPr>
          <w:rFonts w:hint="eastAsia"/>
          <w:i/>
          <w:w w:val="104"/>
          <w:szCs w:val="22"/>
          <w:lang w:eastAsia="zh-CN"/>
        </w:rPr>
        <w:t>Research Areas: Development Economics, Political Economy, International Economics</w:t>
      </w:r>
    </w:p>
    <w:p w:rsidR="00011723" w:rsidRDefault="00F82286">
      <w:pPr>
        <w:spacing w:before="92"/>
        <w:ind w:left="134" w:right="76"/>
        <w:jc w:val="both"/>
        <w:rPr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Guangdong</w:t>
      </w:r>
      <w:r>
        <w:rPr>
          <w:rFonts w:eastAsia="Times New Roman"/>
          <w:b/>
          <w:spacing w:val="4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Universi</w:t>
      </w:r>
      <w:r>
        <w:rPr>
          <w:rFonts w:eastAsia="Times New Roman"/>
          <w:b/>
          <w:spacing w:val="-7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>y</w:t>
      </w:r>
      <w:r>
        <w:rPr>
          <w:rFonts w:eastAsia="Times New Roman"/>
          <w:b/>
          <w:spacing w:val="33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of</w:t>
      </w:r>
      <w:r>
        <w:rPr>
          <w:rFonts w:eastAsia="Times New Roman"/>
          <w:b/>
          <w:spacing w:val="34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Finance</w:t>
      </w:r>
      <w:r>
        <w:rPr>
          <w:rFonts w:eastAsia="Times New Roman"/>
          <w:b/>
          <w:spacing w:val="4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and</w:t>
      </w:r>
      <w:r>
        <w:rPr>
          <w:rFonts w:eastAsia="Times New Roman"/>
          <w:b/>
          <w:spacing w:val="29"/>
          <w:sz w:val="22"/>
          <w:szCs w:val="22"/>
        </w:rPr>
        <w:t xml:space="preserve"> </w:t>
      </w:r>
      <w:proofErr w:type="gramStart"/>
      <w:r>
        <w:rPr>
          <w:rFonts w:eastAsia="Times New Roman"/>
          <w:b/>
          <w:sz w:val="22"/>
          <w:szCs w:val="22"/>
        </w:rPr>
        <w:t>Economics  (</w:t>
      </w:r>
      <w:proofErr w:type="spellStart"/>
      <w:proofErr w:type="gramEnd"/>
      <w:r>
        <w:rPr>
          <w:rFonts w:eastAsia="Times New Roman"/>
          <w:b/>
          <w:sz w:val="22"/>
          <w:szCs w:val="22"/>
        </w:rPr>
        <w:t>GDUFE</w:t>
      </w:r>
      <w:proofErr w:type="spellEnd"/>
      <w:r>
        <w:rPr>
          <w:rFonts w:eastAsia="Times New Roman"/>
          <w:b/>
          <w:sz w:val="22"/>
          <w:szCs w:val="22"/>
        </w:rPr>
        <w:t xml:space="preserve">)                                  </w:t>
      </w:r>
      <w:r>
        <w:rPr>
          <w:rFonts w:eastAsia="Times New Roman"/>
          <w:b/>
          <w:spacing w:val="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Guangzhou,</w:t>
      </w:r>
      <w:r>
        <w:rPr>
          <w:rFonts w:eastAsia="Times New Roman"/>
          <w:b/>
          <w:spacing w:val="4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China</w:t>
      </w:r>
    </w:p>
    <w:p w:rsidR="00011723" w:rsidRDefault="00F82286">
      <w:pPr>
        <w:spacing w:before="18"/>
        <w:ind w:left="134" w:right="81"/>
        <w:jc w:val="both"/>
        <w:rPr>
          <w:sz w:val="22"/>
          <w:szCs w:val="22"/>
        </w:rPr>
      </w:pPr>
      <w:proofErr w:type="spellStart"/>
      <w:r>
        <w:rPr>
          <w:rFonts w:eastAsia="Times New Roman"/>
          <w:i/>
          <w:sz w:val="22"/>
          <w:szCs w:val="22"/>
        </w:rPr>
        <w:t>B.S</w:t>
      </w:r>
      <w:proofErr w:type="spellEnd"/>
      <w:r>
        <w:rPr>
          <w:rFonts w:eastAsia="Times New Roman"/>
          <w:i/>
          <w:spacing w:val="44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in</w:t>
      </w:r>
      <w:r>
        <w:rPr>
          <w:rFonts w:eastAsia="Times New Roman"/>
          <w:i/>
          <w:spacing w:val="11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 xml:space="preserve">Economics                                                                                                                               </w:t>
      </w:r>
      <w:r>
        <w:rPr>
          <w:rFonts w:eastAsia="Times New Roman"/>
          <w:i/>
          <w:spacing w:val="4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2009–2013</w:t>
      </w:r>
    </w:p>
    <w:p w:rsidR="00011723" w:rsidRDefault="00F82286">
      <w:pPr>
        <w:spacing w:before="5"/>
        <w:ind w:left="134" w:right="7571"/>
        <w:jc w:val="both"/>
      </w:pPr>
      <w:r>
        <w:rPr>
          <w:rFonts w:eastAsia="Times New Roman"/>
          <w:i/>
        </w:rPr>
        <w:t>Graduate</w:t>
      </w:r>
      <w:r>
        <w:rPr>
          <w:rFonts w:eastAsia="Times New Roman"/>
          <w:i/>
          <w:spacing w:val="8"/>
        </w:rPr>
        <w:t xml:space="preserve"> </w:t>
      </w:r>
      <w:r>
        <w:rPr>
          <w:rFonts w:eastAsia="Times New Roman"/>
          <w:i/>
        </w:rPr>
        <w:t>with</w:t>
      </w:r>
      <w:r>
        <w:rPr>
          <w:rFonts w:eastAsia="Times New Roman"/>
          <w:i/>
          <w:spacing w:val="30"/>
        </w:rPr>
        <w:t xml:space="preserve"> </w:t>
      </w:r>
      <w:r>
        <w:rPr>
          <w:rFonts w:eastAsia="Times New Roman"/>
          <w:i/>
          <w:w w:val="101"/>
        </w:rPr>
        <w:t>Distinction</w:t>
      </w:r>
    </w:p>
    <w:p w:rsidR="00011723" w:rsidRDefault="00011723">
      <w:pPr>
        <w:spacing w:before="9" w:line="200" w:lineRule="exact"/>
      </w:pPr>
    </w:p>
    <w:p w:rsidR="00011723" w:rsidRPr="008D05A5" w:rsidRDefault="00F82286">
      <w:pPr>
        <w:tabs>
          <w:tab w:val="left" w:pos="9760"/>
        </w:tabs>
        <w:ind w:left="134" w:right="71"/>
        <w:jc w:val="both"/>
        <w:rPr>
          <w:sz w:val="28"/>
          <w:szCs w:val="28"/>
          <w:lang w:val="es-ES"/>
        </w:rPr>
      </w:pPr>
      <w:proofErr w:type="spellStart"/>
      <w:r w:rsidRPr="008D05A5">
        <w:rPr>
          <w:rFonts w:eastAsia="Times New Roman"/>
          <w:b/>
          <w:color w:val="3872B2"/>
          <w:spacing w:val="-9"/>
          <w:w w:val="106"/>
          <w:sz w:val="28"/>
          <w:szCs w:val="28"/>
          <w:u w:val="single" w:color="3872B2"/>
          <w:lang w:val="es-ES"/>
        </w:rPr>
        <w:t>W</w:t>
      </w:r>
      <w:r w:rsidRPr="008D05A5">
        <w:rPr>
          <w:rFonts w:eastAsia="Times New Roman"/>
          <w:b/>
          <w:color w:val="3872B2"/>
          <w:spacing w:val="-9"/>
          <w:w w:val="112"/>
          <w:sz w:val="28"/>
          <w:szCs w:val="28"/>
          <w:u w:val="single" w:color="3872B2"/>
          <w:lang w:val="es-ES"/>
        </w:rPr>
        <w:t>o</w:t>
      </w:r>
      <w:r w:rsidRPr="008D05A5">
        <w:rPr>
          <w:rFonts w:eastAsia="Times New Roman"/>
          <w:b/>
          <w:color w:val="3872B2"/>
          <w:w w:val="92"/>
          <w:sz w:val="28"/>
          <w:szCs w:val="28"/>
          <w:u w:val="single" w:color="3872B2"/>
          <w:lang w:val="es-ES"/>
        </w:rPr>
        <w:t>rk</w:t>
      </w:r>
      <w:proofErr w:type="spellEnd"/>
      <w:r w:rsidRPr="008D05A5">
        <w:rPr>
          <w:rFonts w:eastAsia="Times New Roman"/>
          <w:b/>
          <w:color w:val="3872B2"/>
          <w:spacing w:val="-53"/>
          <w:w w:val="114"/>
          <w:sz w:val="28"/>
          <w:szCs w:val="28"/>
          <w:u w:val="single" w:color="3872B2"/>
          <w:lang w:val="es-ES"/>
        </w:rPr>
        <w:t xml:space="preserve"> </w:t>
      </w:r>
      <w:proofErr w:type="spellStart"/>
      <w:r w:rsidRPr="008D05A5">
        <w:rPr>
          <w:rFonts w:eastAsia="Times New Roman"/>
          <w:b/>
          <w:color w:val="3872B2"/>
          <w:w w:val="101"/>
          <w:sz w:val="28"/>
          <w:szCs w:val="28"/>
          <w:u w:val="single" w:color="3872B2"/>
          <w:lang w:val="es-ES"/>
        </w:rPr>
        <w:t>Ex</w:t>
      </w:r>
      <w:r w:rsidRPr="008D05A5">
        <w:rPr>
          <w:rFonts w:eastAsia="Times New Roman"/>
          <w:b/>
          <w:color w:val="3872B2"/>
          <w:spacing w:val="9"/>
          <w:w w:val="101"/>
          <w:sz w:val="28"/>
          <w:szCs w:val="28"/>
          <w:u w:val="single" w:color="3872B2"/>
          <w:lang w:val="es-ES"/>
        </w:rPr>
        <w:t>p</w:t>
      </w:r>
      <w:r w:rsidRPr="008D05A5">
        <w:rPr>
          <w:rFonts w:eastAsia="Times New Roman"/>
          <w:b/>
          <w:color w:val="3872B2"/>
          <w:w w:val="107"/>
          <w:sz w:val="28"/>
          <w:szCs w:val="28"/>
          <w:u w:val="single" w:color="3872B2"/>
          <w:lang w:val="es-ES"/>
        </w:rPr>
        <w:t>erience</w:t>
      </w:r>
      <w:proofErr w:type="spellEnd"/>
      <w:r w:rsidRPr="008D05A5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val="es-ES"/>
        </w:rPr>
        <w:t xml:space="preserve"> </w:t>
      </w:r>
      <w:r w:rsidRPr="008D05A5">
        <w:rPr>
          <w:rFonts w:eastAsia="Times New Roman"/>
          <w:b/>
          <w:color w:val="3872B2"/>
          <w:sz w:val="28"/>
          <w:szCs w:val="28"/>
          <w:u w:val="single" w:color="3872B2"/>
          <w:lang w:val="es-ES"/>
        </w:rPr>
        <w:tab/>
      </w:r>
    </w:p>
    <w:p w:rsidR="00011723" w:rsidRPr="008D05A5" w:rsidRDefault="00011723">
      <w:pPr>
        <w:spacing w:before="10" w:line="100" w:lineRule="exact"/>
        <w:rPr>
          <w:sz w:val="10"/>
          <w:szCs w:val="10"/>
          <w:lang w:val="es-ES"/>
        </w:rPr>
      </w:pPr>
    </w:p>
    <w:p w:rsidR="00011723" w:rsidRPr="00F82286" w:rsidRDefault="00F82286">
      <w:pPr>
        <w:ind w:left="134" w:right="76"/>
        <w:jc w:val="both"/>
        <w:rPr>
          <w:sz w:val="22"/>
          <w:szCs w:val="22"/>
          <w:lang w:val="es-ES"/>
        </w:rPr>
      </w:pPr>
      <w:r w:rsidRPr="00F82286">
        <w:rPr>
          <w:rFonts w:eastAsia="Times New Roman"/>
          <w:b/>
          <w:sz w:val="22"/>
          <w:szCs w:val="22"/>
          <w:lang w:val="es-ES"/>
        </w:rPr>
        <w:t xml:space="preserve">Banco </w:t>
      </w:r>
      <w:r w:rsidRPr="00F82286">
        <w:rPr>
          <w:rFonts w:eastAsia="Times New Roman"/>
          <w:b/>
          <w:spacing w:val="5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Bilbao</w:t>
      </w:r>
      <w:r w:rsidRPr="00F82286">
        <w:rPr>
          <w:rFonts w:eastAsia="Times New Roman"/>
          <w:b/>
          <w:spacing w:val="3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Vizc</w:t>
      </w:r>
      <w:r w:rsidRPr="00F82286">
        <w:rPr>
          <w:rFonts w:eastAsia="Times New Roman"/>
          <w:b/>
          <w:spacing w:val="-7"/>
          <w:sz w:val="22"/>
          <w:szCs w:val="22"/>
          <w:lang w:val="es-ES"/>
        </w:rPr>
        <w:t>ay</w:t>
      </w:r>
      <w:r w:rsidRPr="00F82286">
        <w:rPr>
          <w:rFonts w:eastAsia="Times New Roman"/>
          <w:b/>
          <w:sz w:val="22"/>
          <w:szCs w:val="22"/>
          <w:lang w:val="es-ES"/>
        </w:rPr>
        <w:t>a</w:t>
      </w:r>
      <w:r w:rsidRPr="00F82286">
        <w:rPr>
          <w:rFonts w:eastAsia="Times New Roman"/>
          <w:b/>
          <w:spacing w:val="4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Argent</w:t>
      </w:r>
      <w:r w:rsidRPr="00F82286">
        <w:rPr>
          <w:rFonts w:eastAsia="Times New Roman"/>
          <w:b/>
          <w:spacing w:val="-7"/>
          <w:sz w:val="22"/>
          <w:szCs w:val="22"/>
          <w:lang w:val="es-ES"/>
        </w:rPr>
        <w:t>a</w:t>
      </w:r>
      <w:r w:rsidRPr="00F82286">
        <w:rPr>
          <w:rFonts w:eastAsia="Times New Roman"/>
          <w:b/>
          <w:sz w:val="22"/>
          <w:szCs w:val="22"/>
          <w:lang w:val="es-ES"/>
        </w:rPr>
        <w:t>ria</w:t>
      </w:r>
      <w:r w:rsidRPr="00F82286">
        <w:rPr>
          <w:rFonts w:eastAsia="Times New Roman"/>
          <w:b/>
          <w:spacing w:val="30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w w:val="109"/>
          <w:sz w:val="22"/>
          <w:szCs w:val="22"/>
          <w:lang w:val="es-ES"/>
        </w:rPr>
        <w:t>(BB</w:t>
      </w:r>
      <w:r w:rsidRPr="00F82286">
        <w:rPr>
          <w:rFonts w:eastAsia="Times New Roman"/>
          <w:b/>
          <w:spacing w:val="-22"/>
          <w:w w:val="109"/>
          <w:sz w:val="22"/>
          <w:szCs w:val="22"/>
          <w:lang w:val="es-ES"/>
        </w:rPr>
        <w:t>V</w:t>
      </w:r>
      <w:r w:rsidRPr="00F82286">
        <w:rPr>
          <w:rFonts w:eastAsia="Times New Roman"/>
          <w:b/>
          <w:w w:val="109"/>
          <w:sz w:val="22"/>
          <w:szCs w:val="22"/>
          <w:lang w:val="es-ES"/>
        </w:rPr>
        <w:t xml:space="preserve">A)                                                                  </w:t>
      </w:r>
      <w:r w:rsidRPr="00F82286">
        <w:rPr>
          <w:rFonts w:eastAsia="Times New Roman"/>
          <w:b/>
          <w:spacing w:val="45"/>
          <w:w w:val="109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Madrid,</w:t>
      </w:r>
      <w:r w:rsidRPr="00F82286">
        <w:rPr>
          <w:rFonts w:eastAsia="Times New Roman"/>
          <w:b/>
          <w:spacing w:val="25"/>
          <w:sz w:val="22"/>
          <w:szCs w:val="22"/>
          <w:lang w:val="es-ES"/>
        </w:rPr>
        <w:t xml:space="preserve"> </w:t>
      </w:r>
      <w:proofErr w:type="spellStart"/>
      <w:r w:rsidRPr="00F82286">
        <w:rPr>
          <w:rFonts w:eastAsia="Times New Roman"/>
          <w:b/>
          <w:w w:val="101"/>
          <w:sz w:val="22"/>
          <w:szCs w:val="22"/>
          <w:lang w:val="es-ES"/>
        </w:rPr>
        <w:t>Spain</w:t>
      </w:r>
      <w:proofErr w:type="spellEnd"/>
    </w:p>
    <w:p w:rsidR="00011723" w:rsidRDefault="00F82286">
      <w:pPr>
        <w:spacing w:before="18"/>
        <w:ind w:left="134" w:right="81"/>
        <w:jc w:val="both"/>
        <w:rPr>
          <w:sz w:val="22"/>
          <w:szCs w:val="22"/>
        </w:rPr>
      </w:pPr>
      <w:r>
        <w:rPr>
          <w:rFonts w:eastAsia="Times New Roman"/>
          <w:b/>
          <w:i/>
          <w:w w:val="110"/>
          <w:sz w:val="22"/>
          <w:szCs w:val="22"/>
        </w:rPr>
        <w:t>Quantitative</w:t>
      </w:r>
      <w:r>
        <w:rPr>
          <w:rFonts w:eastAsia="Times New Roman"/>
          <w:b/>
          <w:i/>
          <w:spacing w:val="19"/>
          <w:w w:val="110"/>
          <w:sz w:val="22"/>
          <w:szCs w:val="22"/>
        </w:rPr>
        <w:t xml:space="preserve"> </w:t>
      </w:r>
      <w:r>
        <w:rPr>
          <w:rFonts w:eastAsia="Times New Roman"/>
          <w:b/>
          <w:i/>
          <w:sz w:val="22"/>
          <w:szCs w:val="22"/>
        </w:rPr>
        <w:t>Analyst</w:t>
      </w:r>
      <w:r w:rsidR="006C7318">
        <w:rPr>
          <w:rFonts w:eastAsia="Times New Roman"/>
          <w:i/>
          <w:sz w:val="22"/>
          <w:szCs w:val="22"/>
        </w:rPr>
        <w:t>,</w:t>
      </w:r>
      <w:r>
        <w:rPr>
          <w:rFonts w:eastAsia="Times New Roman"/>
          <w:i/>
          <w:spacing w:val="23"/>
          <w:sz w:val="22"/>
          <w:szCs w:val="22"/>
        </w:rPr>
        <w:t xml:space="preserve"> </w:t>
      </w:r>
      <w:r>
        <w:rPr>
          <w:rFonts w:eastAsia="Times New Roman"/>
          <w:i/>
          <w:spacing w:val="-6"/>
          <w:sz w:val="22"/>
          <w:szCs w:val="22"/>
        </w:rPr>
        <w:t>Po</w:t>
      </w:r>
      <w:r>
        <w:rPr>
          <w:rFonts w:eastAsia="Times New Roman"/>
          <w:i/>
          <w:sz w:val="22"/>
          <w:szCs w:val="22"/>
        </w:rPr>
        <w:t>rtfolio</w:t>
      </w:r>
      <w:r>
        <w:rPr>
          <w:rFonts w:eastAsia="Times New Roman"/>
          <w:i/>
          <w:spacing w:val="9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 xml:space="preserve">Management                        </w:t>
      </w:r>
      <w:r w:rsidR="00781398">
        <w:rPr>
          <w:rFonts w:eastAsia="Times New Roman"/>
          <w:i/>
          <w:sz w:val="22"/>
          <w:szCs w:val="22"/>
        </w:rPr>
        <w:t xml:space="preserve">                               </w:t>
      </w:r>
      <w:r>
        <w:rPr>
          <w:rFonts w:eastAsia="Times New Roman"/>
          <w:i/>
          <w:sz w:val="22"/>
          <w:szCs w:val="22"/>
        </w:rPr>
        <w:t>Ju</w:t>
      </w:r>
      <w:r w:rsidR="00781398">
        <w:rPr>
          <w:rFonts w:hint="eastAsia"/>
          <w:i/>
          <w:sz w:val="22"/>
          <w:szCs w:val="22"/>
          <w:lang w:eastAsia="zh-CN"/>
        </w:rPr>
        <w:t>ly</w:t>
      </w:r>
      <w:r>
        <w:rPr>
          <w:rFonts w:eastAsia="Times New Roman"/>
          <w:i/>
          <w:spacing w:val="26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2014–</w:t>
      </w:r>
      <w:r w:rsidR="00781398">
        <w:rPr>
          <w:rFonts w:hint="eastAsia"/>
          <w:i/>
          <w:sz w:val="22"/>
          <w:szCs w:val="22"/>
          <w:lang w:eastAsia="zh-CN"/>
        </w:rPr>
        <w:t>September</w:t>
      </w:r>
      <w:r>
        <w:rPr>
          <w:rFonts w:eastAsia="Times New Roman"/>
          <w:i/>
          <w:spacing w:val="16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2014</w:t>
      </w:r>
    </w:p>
    <w:p w:rsidR="00011723" w:rsidRPr="006C7318" w:rsidRDefault="00F82286">
      <w:pPr>
        <w:spacing w:before="5"/>
        <w:ind w:left="134" w:right="3345"/>
        <w:jc w:val="both"/>
        <w:rPr>
          <w:rFonts w:hint="eastAsia"/>
          <w:lang w:eastAsia="zh-CN"/>
        </w:rPr>
      </w:pPr>
      <w:r>
        <w:rPr>
          <w:rFonts w:eastAsia="Times New Roman"/>
        </w:rPr>
        <w:t>Designed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a</w:t>
      </w:r>
      <w:r w:rsidR="006C7318">
        <w:rPr>
          <w:rFonts w:hint="eastAsia"/>
          <w:lang w:eastAsia="zh-CN"/>
        </w:rPr>
        <w:t xml:space="preserve"> </w:t>
      </w:r>
      <w:r>
        <w:rPr>
          <w:rFonts w:eastAsia="Times New Roman"/>
          <w:spacing w:val="6"/>
        </w:rPr>
        <w:t>b</w:t>
      </w:r>
      <w:r>
        <w:rPr>
          <w:rFonts w:eastAsia="Times New Roman"/>
        </w:rPr>
        <w:t>ond</w:t>
      </w:r>
      <w:r>
        <w:rPr>
          <w:rFonts w:eastAsia="Times New Roman"/>
          <w:spacing w:val="22"/>
        </w:rPr>
        <w:t xml:space="preserve"> </w:t>
      </w:r>
      <w:r w:rsidR="006C7318">
        <w:rPr>
          <w:rFonts w:eastAsia="Times New Roman"/>
        </w:rPr>
        <w:t>transaction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strategy</w:t>
      </w:r>
      <w:r w:rsidR="006C7318">
        <w:rPr>
          <w:rFonts w:hint="eastAsia"/>
          <w:lang w:eastAsia="zh-CN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6"/>
        </w:rPr>
        <w:t>o</w:t>
      </w:r>
      <w:r>
        <w:rPr>
          <w:rFonts w:eastAsia="Times New Roman"/>
        </w:rPr>
        <w:t>del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based</w:t>
      </w:r>
      <w:r>
        <w:rPr>
          <w:rFonts w:eastAsia="Times New Roman"/>
          <w:spacing w:val="25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  <w:w w:val="95"/>
        </w:rPr>
        <w:t>Risk-</w:t>
      </w:r>
      <w:r>
        <w:rPr>
          <w:rFonts w:eastAsia="Times New Roman"/>
          <w:spacing w:val="-5"/>
          <w:w w:val="95"/>
        </w:rPr>
        <w:t>A</w:t>
      </w:r>
      <w:r>
        <w:rPr>
          <w:rFonts w:eastAsia="Times New Roman"/>
          <w:w w:val="103"/>
        </w:rPr>
        <w:t>djusted-Retur</w:t>
      </w:r>
      <w:r w:rsidR="006C7318">
        <w:rPr>
          <w:rFonts w:eastAsia="Times New Roman"/>
          <w:w w:val="105"/>
        </w:rPr>
        <w:t>n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21"/>
        <w:ind w:right="2245"/>
        <w:jc w:val="both"/>
        <w:rPr>
          <w:rFonts w:eastAsia="Times New Roman"/>
        </w:rPr>
      </w:pPr>
      <w:r w:rsidRPr="006C7318">
        <w:rPr>
          <w:rFonts w:eastAsia="Times New Roman"/>
        </w:rPr>
        <w:t>Collecting bonds data,  building a monthly panel of 361 bonds;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5262"/>
        <w:jc w:val="both"/>
        <w:rPr>
          <w:rFonts w:eastAsia="Times New Roman"/>
        </w:rPr>
      </w:pPr>
      <w:r w:rsidRPr="006C7318">
        <w:rPr>
          <w:rFonts w:eastAsia="Times New Roman"/>
        </w:rPr>
        <w:t>Constructing Risk-Adjusted-Returns for each bond;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Programming a parametric dynamic transaction  model with endogenous transaction  restrictions;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Analyzing the optimal hurdle to buy/sell under different set of parameters  values;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 xml:space="preserve">Writing final report and </w:t>
      </w:r>
      <w:proofErr w:type="gramStart"/>
      <w:r w:rsidRPr="006C7318">
        <w:rPr>
          <w:rFonts w:eastAsia="Times New Roman"/>
        </w:rPr>
        <w:t>presentation  of</w:t>
      </w:r>
      <w:proofErr w:type="gramEnd"/>
      <w:r w:rsidRPr="006C7318">
        <w:rPr>
          <w:rFonts w:eastAsia="Times New Roman"/>
        </w:rPr>
        <w:t xml:space="preserve"> the project.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 xml:space="preserve">Tools: Bloomberg </w:t>
      </w:r>
      <w:proofErr w:type="spellStart"/>
      <w:r w:rsidRPr="006C7318">
        <w:rPr>
          <w:rFonts w:eastAsia="Times New Roman"/>
        </w:rPr>
        <w:t>Matlab</w:t>
      </w:r>
      <w:proofErr w:type="spellEnd"/>
      <w:r w:rsidRPr="006C7318">
        <w:rPr>
          <w:rFonts w:eastAsia="Times New Roman"/>
        </w:rPr>
        <w:t xml:space="preserve"> Stata  Excel Word</w:t>
      </w:r>
    </w:p>
    <w:p w:rsidR="00011723" w:rsidRDefault="00F82286">
      <w:pPr>
        <w:spacing w:before="87" w:line="251" w:lineRule="auto"/>
        <w:ind w:left="106" w:right="76" w:firstLine="28"/>
        <w:jc w:val="both"/>
      </w:pPr>
      <w:proofErr w:type="gramStart"/>
      <w:r>
        <w:rPr>
          <w:rFonts w:eastAsia="Times New Roman"/>
          <w:b/>
          <w:sz w:val="22"/>
          <w:szCs w:val="22"/>
        </w:rPr>
        <w:t xml:space="preserve">National </w:t>
      </w:r>
      <w:r>
        <w:rPr>
          <w:rFonts w:eastAsia="Times New Roman"/>
          <w:b/>
          <w:spacing w:val="2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Economics</w:t>
      </w:r>
      <w:proofErr w:type="gramEnd"/>
      <w:r>
        <w:rPr>
          <w:rFonts w:eastAsia="Times New Roman"/>
          <w:b/>
          <w:sz w:val="22"/>
          <w:szCs w:val="22"/>
        </w:rPr>
        <w:t xml:space="preserve">  Rese</w:t>
      </w:r>
      <w:r>
        <w:rPr>
          <w:rFonts w:eastAsia="Times New Roman"/>
          <w:b/>
          <w:spacing w:val="-7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rch</w:t>
      </w:r>
      <w:r>
        <w:rPr>
          <w:rFonts w:eastAsia="Times New Roman"/>
          <w:b/>
          <w:spacing w:val="4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Center,</w:t>
      </w:r>
      <w:r>
        <w:rPr>
          <w:rFonts w:eastAsia="Times New Roman"/>
          <w:b/>
          <w:spacing w:val="53"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GDUFE</w:t>
      </w:r>
      <w:proofErr w:type="spellEnd"/>
      <w:r>
        <w:rPr>
          <w:rFonts w:eastAsia="Times New Roman"/>
          <w:b/>
          <w:sz w:val="22"/>
          <w:szCs w:val="22"/>
        </w:rPr>
        <w:t xml:space="preserve">                                                         </w:t>
      </w:r>
      <w:r>
        <w:rPr>
          <w:rFonts w:eastAsia="Times New Roman"/>
          <w:b/>
          <w:spacing w:val="13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Guangzhou,</w:t>
      </w:r>
      <w:r>
        <w:rPr>
          <w:rFonts w:eastAsia="Times New Roman"/>
          <w:b/>
          <w:spacing w:val="4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China </w:t>
      </w:r>
      <w:r>
        <w:rPr>
          <w:rFonts w:eastAsia="Times New Roman"/>
          <w:b/>
          <w:i/>
          <w:sz w:val="22"/>
          <w:szCs w:val="22"/>
        </w:rPr>
        <w:t>Seni</w:t>
      </w:r>
      <w:r>
        <w:rPr>
          <w:rFonts w:eastAsia="Times New Roman"/>
          <w:b/>
          <w:i/>
          <w:spacing w:val="-7"/>
          <w:sz w:val="22"/>
          <w:szCs w:val="22"/>
        </w:rPr>
        <w:t>o</w:t>
      </w:r>
      <w:r>
        <w:rPr>
          <w:rFonts w:eastAsia="Times New Roman"/>
          <w:b/>
          <w:i/>
          <w:sz w:val="22"/>
          <w:szCs w:val="22"/>
        </w:rPr>
        <w:t>r</w:t>
      </w:r>
      <w:r>
        <w:rPr>
          <w:rFonts w:eastAsia="Times New Roman"/>
          <w:b/>
          <w:i/>
          <w:spacing w:val="46"/>
          <w:sz w:val="22"/>
          <w:szCs w:val="22"/>
        </w:rPr>
        <w:t xml:space="preserve"> </w:t>
      </w:r>
      <w:r>
        <w:rPr>
          <w:rFonts w:eastAsia="Times New Roman"/>
          <w:b/>
          <w:i/>
          <w:sz w:val="22"/>
          <w:szCs w:val="22"/>
        </w:rPr>
        <w:t>Rese</w:t>
      </w:r>
      <w:r>
        <w:rPr>
          <w:rFonts w:eastAsia="Times New Roman"/>
          <w:b/>
          <w:i/>
          <w:spacing w:val="-7"/>
          <w:sz w:val="22"/>
          <w:szCs w:val="22"/>
        </w:rPr>
        <w:t>a</w:t>
      </w:r>
      <w:r>
        <w:rPr>
          <w:rFonts w:eastAsia="Times New Roman"/>
          <w:b/>
          <w:i/>
          <w:sz w:val="22"/>
          <w:szCs w:val="22"/>
        </w:rPr>
        <w:t xml:space="preserve">rch </w:t>
      </w:r>
      <w:r>
        <w:rPr>
          <w:rFonts w:eastAsia="Times New Roman"/>
          <w:b/>
          <w:i/>
          <w:spacing w:val="16"/>
          <w:sz w:val="22"/>
          <w:szCs w:val="22"/>
        </w:rPr>
        <w:t xml:space="preserve"> </w:t>
      </w:r>
      <w:r>
        <w:rPr>
          <w:rFonts w:eastAsia="Times New Roman"/>
          <w:b/>
          <w:i/>
          <w:w w:val="110"/>
          <w:sz w:val="22"/>
          <w:szCs w:val="22"/>
        </w:rPr>
        <w:t>Assistant</w:t>
      </w:r>
      <w:r>
        <w:rPr>
          <w:rFonts w:eastAsia="Times New Roman"/>
          <w:i/>
          <w:w w:val="110"/>
          <w:sz w:val="22"/>
          <w:szCs w:val="22"/>
        </w:rPr>
        <w:t>,</w:t>
      </w:r>
      <w:r>
        <w:rPr>
          <w:rFonts w:eastAsia="Times New Roman"/>
          <w:i/>
          <w:spacing w:val="12"/>
          <w:w w:val="110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Prof.</w:t>
      </w:r>
      <w:r>
        <w:rPr>
          <w:rFonts w:eastAsia="Times New Roman"/>
          <w:i/>
          <w:spacing w:val="46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</w:rPr>
        <w:t>Zurong</w:t>
      </w:r>
      <w:proofErr w:type="spellEnd"/>
      <w:r>
        <w:rPr>
          <w:rFonts w:eastAsia="Times New Roman"/>
          <w:i/>
          <w:spacing w:val="17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 xml:space="preserve">Zhang                                               </w:t>
      </w:r>
      <w:r>
        <w:rPr>
          <w:rFonts w:eastAsia="Times New Roman"/>
          <w:i/>
          <w:spacing w:val="48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M</w:t>
      </w:r>
      <w:r>
        <w:rPr>
          <w:rFonts w:eastAsia="Times New Roman"/>
          <w:i/>
          <w:spacing w:val="-6"/>
          <w:sz w:val="22"/>
          <w:szCs w:val="22"/>
        </w:rPr>
        <w:t>a</w:t>
      </w:r>
      <w:r>
        <w:rPr>
          <w:rFonts w:eastAsia="Times New Roman"/>
          <w:i/>
          <w:sz w:val="22"/>
          <w:szCs w:val="22"/>
        </w:rPr>
        <w:t>rch</w:t>
      </w:r>
      <w:r>
        <w:rPr>
          <w:rFonts w:eastAsia="Times New Roman"/>
          <w:i/>
          <w:spacing w:val="9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2012–Janu</w:t>
      </w:r>
      <w:r>
        <w:rPr>
          <w:rFonts w:eastAsia="Times New Roman"/>
          <w:i/>
          <w:spacing w:val="-6"/>
          <w:sz w:val="22"/>
          <w:szCs w:val="22"/>
        </w:rPr>
        <w:t>a</w:t>
      </w:r>
      <w:r>
        <w:rPr>
          <w:rFonts w:eastAsia="Times New Roman"/>
          <w:i/>
          <w:sz w:val="22"/>
          <w:szCs w:val="22"/>
        </w:rPr>
        <w:t>ry</w:t>
      </w:r>
      <w:r>
        <w:rPr>
          <w:rFonts w:eastAsia="Times New Roman"/>
          <w:i/>
          <w:spacing w:val="-2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 xml:space="preserve">2013 </w:t>
      </w:r>
      <w:r>
        <w:rPr>
          <w:rFonts w:eastAsia="Times New Roman"/>
        </w:rPr>
        <w:t>“Effects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Government</w:t>
      </w:r>
      <w:r>
        <w:rPr>
          <w:rFonts w:eastAsia="Times New Roman"/>
          <w:spacing w:val="22"/>
        </w:rPr>
        <w:t xml:space="preserve"> </w:t>
      </w:r>
      <w:r>
        <w:rPr>
          <w:rFonts w:eastAsia="Times New Roman"/>
        </w:rPr>
        <w:t>Subsidies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6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11"/>
        </w:rPr>
        <w:t xml:space="preserve"> </w:t>
      </w:r>
      <w:r>
        <w:rPr>
          <w:rFonts w:eastAsia="Times New Roman"/>
        </w:rPr>
        <w:t>Agricultural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w w:val="101"/>
        </w:rPr>
        <w:t>Insurance"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Building and maintaining working relationships regional statistics  offices;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Monitoring collection process of 428 households’ survey results and translating them into Stata;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Building dataset  in Stata;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Plotting suggestive evidence and writing reports;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Running preliminary regressions.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Tools: Stata  Latex</w:t>
      </w:r>
    </w:p>
    <w:p w:rsidR="00011723" w:rsidRDefault="00F82286">
      <w:pPr>
        <w:spacing w:before="87" w:line="251" w:lineRule="auto"/>
        <w:ind w:left="106" w:right="76" w:firstLine="28"/>
        <w:jc w:val="both"/>
      </w:pPr>
      <w:r>
        <w:rPr>
          <w:rFonts w:eastAsia="Times New Roman"/>
          <w:b/>
          <w:sz w:val="22"/>
          <w:szCs w:val="22"/>
        </w:rPr>
        <w:t>Regional</w:t>
      </w:r>
      <w:r>
        <w:rPr>
          <w:rFonts w:eastAsia="Times New Roman"/>
          <w:b/>
          <w:spacing w:val="41"/>
          <w:sz w:val="22"/>
          <w:szCs w:val="22"/>
        </w:rPr>
        <w:t xml:space="preserve"> </w:t>
      </w:r>
      <w:proofErr w:type="gramStart"/>
      <w:r>
        <w:rPr>
          <w:rFonts w:eastAsia="Times New Roman"/>
          <w:b/>
          <w:sz w:val="22"/>
          <w:szCs w:val="22"/>
        </w:rPr>
        <w:t>Economics  Rese</w:t>
      </w:r>
      <w:r>
        <w:rPr>
          <w:rFonts w:eastAsia="Times New Roman"/>
          <w:b/>
          <w:spacing w:val="-7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rch</w:t>
      </w:r>
      <w:proofErr w:type="gramEnd"/>
      <w:r>
        <w:rPr>
          <w:rFonts w:eastAsia="Times New Roman"/>
          <w:b/>
          <w:spacing w:val="4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Center,  </w:t>
      </w:r>
      <w:proofErr w:type="spellStart"/>
      <w:r>
        <w:rPr>
          <w:rFonts w:eastAsia="Times New Roman"/>
          <w:b/>
          <w:sz w:val="22"/>
          <w:szCs w:val="22"/>
        </w:rPr>
        <w:t>GDUFE</w:t>
      </w:r>
      <w:proofErr w:type="spellEnd"/>
      <w:r>
        <w:rPr>
          <w:rFonts w:eastAsia="Times New Roman"/>
          <w:b/>
          <w:sz w:val="22"/>
          <w:szCs w:val="22"/>
        </w:rPr>
        <w:t xml:space="preserve">                                                         </w:t>
      </w:r>
      <w:r>
        <w:rPr>
          <w:rFonts w:eastAsia="Times New Roman"/>
          <w:b/>
          <w:spacing w:val="4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Guangzhou,</w:t>
      </w:r>
      <w:r>
        <w:rPr>
          <w:rFonts w:eastAsia="Times New Roman"/>
          <w:b/>
          <w:spacing w:val="4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China </w:t>
      </w:r>
      <w:r>
        <w:rPr>
          <w:rFonts w:eastAsia="Times New Roman"/>
          <w:b/>
          <w:i/>
          <w:sz w:val="22"/>
          <w:szCs w:val="22"/>
        </w:rPr>
        <w:t>Rese</w:t>
      </w:r>
      <w:r>
        <w:rPr>
          <w:rFonts w:eastAsia="Times New Roman"/>
          <w:b/>
          <w:i/>
          <w:spacing w:val="-7"/>
          <w:sz w:val="22"/>
          <w:szCs w:val="22"/>
        </w:rPr>
        <w:t>a</w:t>
      </w:r>
      <w:r>
        <w:rPr>
          <w:rFonts w:eastAsia="Times New Roman"/>
          <w:b/>
          <w:i/>
          <w:sz w:val="22"/>
          <w:szCs w:val="22"/>
        </w:rPr>
        <w:t xml:space="preserve">rch </w:t>
      </w:r>
      <w:r>
        <w:rPr>
          <w:rFonts w:eastAsia="Times New Roman"/>
          <w:b/>
          <w:i/>
          <w:spacing w:val="16"/>
          <w:sz w:val="22"/>
          <w:szCs w:val="22"/>
        </w:rPr>
        <w:t xml:space="preserve"> </w:t>
      </w:r>
      <w:r>
        <w:rPr>
          <w:rFonts w:eastAsia="Times New Roman"/>
          <w:b/>
          <w:i/>
          <w:w w:val="110"/>
          <w:sz w:val="22"/>
          <w:szCs w:val="22"/>
        </w:rPr>
        <w:t>Assistant</w:t>
      </w:r>
      <w:r>
        <w:rPr>
          <w:rFonts w:eastAsia="Times New Roman"/>
          <w:i/>
          <w:w w:val="110"/>
          <w:sz w:val="22"/>
          <w:szCs w:val="22"/>
        </w:rPr>
        <w:t>,</w:t>
      </w:r>
      <w:r>
        <w:rPr>
          <w:rFonts w:eastAsia="Times New Roman"/>
          <w:i/>
          <w:spacing w:val="12"/>
          <w:w w:val="110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Prof.</w:t>
      </w:r>
      <w:r>
        <w:rPr>
          <w:rFonts w:eastAsia="Times New Roman"/>
          <w:i/>
          <w:spacing w:val="46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</w:rPr>
        <w:t>Bi</w:t>
      </w:r>
      <w:r>
        <w:rPr>
          <w:rFonts w:eastAsia="Times New Roman"/>
          <w:i/>
          <w:spacing w:val="6"/>
          <w:sz w:val="22"/>
          <w:szCs w:val="22"/>
        </w:rPr>
        <w:t>b</w:t>
      </w:r>
      <w:r>
        <w:rPr>
          <w:rFonts w:eastAsia="Times New Roman"/>
          <w:i/>
          <w:sz w:val="22"/>
          <w:szCs w:val="22"/>
        </w:rPr>
        <w:t>o</w:t>
      </w:r>
      <w:proofErr w:type="spellEnd"/>
      <w:r>
        <w:rPr>
          <w:rFonts w:eastAsia="Times New Roman"/>
          <w:i/>
          <w:spacing w:val="20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 xml:space="preserve">Liang                                                       </w:t>
      </w:r>
      <w:r>
        <w:rPr>
          <w:rFonts w:eastAsia="Times New Roman"/>
          <w:i/>
          <w:spacing w:val="36"/>
          <w:sz w:val="22"/>
          <w:szCs w:val="22"/>
        </w:rPr>
        <w:t xml:space="preserve"> </w:t>
      </w:r>
      <w:r>
        <w:rPr>
          <w:rFonts w:eastAsia="Times New Roman"/>
          <w:i/>
          <w:spacing w:val="-6"/>
          <w:sz w:val="22"/>
          <w:szCs w:val="22"/>
        </w:rPr>
        <w:t>F</w:t>
      </w:r>
      <w:r>
        <w:rPr>
          <w:rFonts w:eastAsia="Times New Roman"/>
          <w:i/>
          <w:sz w:val="22"/>
          <w:szCs w:val="22"/>
        </w:rPr>
        <w:t>e</w:t>
      </w:r>
      <w:r>
        <w:rPr>
          <w:rFonts w:eastAsia="Times New Roman"/>
          <w:i/>
          <w:spacing w:val="-6"/>
          <w:sz w:val="22"/>
          <w:szCs w:val="22"/>
        </w:rPr>
        <w:t>b</w:t>
      </w:r>
      <w:r>
        <w:rPr>
          <w:rFonts w:eastAsia="Times New Roman"/>
          <w:i/>
          <w:sz w:val="22"/>
          <w:szCs w:val="22"/>
        </w:rPr>
        <w:t>ru</w:t>
      </w:r>
      <w:r>
        <w:rPr>
          <w:rFonts w:eastAsia="Times New Roman"/>
          <w:i/>
          <w:spacing w:val="-6"/>
          <w:sz w:val="22"/>
          <w:szCs w:val="22"/>
        </w:rPr>
        <w:t>a</w:t>
      </w:r>
      <w:r>
        <w:rPr>
          <w:rFonts w:eastAsia="Times New Roman"/>
          <w:i/>
          <w:sz w:val="22"/>
          <w:szCs w:val="22"/>
        </w:rPr>
        <w:t>ry</w:t>
      </w:r>
      <w:r>
        <w:rPr>
          <w:rFonts w:eastAsia="Times New Roman"/>
          <w:i/>
          <w:spacing w:val="-15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2011–</w:t>
      </w:r>
      <w:r>
        <w:rPr>
          <w:rFonts w:eastAsia="Times New Roman"/>
          <w:i/>
          <w:spacing w:val="12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Septem</w:t>
      </w:r>
      <w:r>
        <w:rPr>
          <w:rFonts w:eastAsia="Times New Roman"/>
          <w:i/>
          <w:spacing w:val="6"/>
          <w:sz w:val="22"/>
          <w:szCs w:val="22"/>
        </w:rPr>
        <w:t>b</w:t>
      </w:r>
      <w:r>
        <w:rPr>
          <w:rFonts w:eastAsia="Times New Roman"/>
          <w:i/>
          <w:sz w:val="22"/>
          <w:szCs w:val="22"/>
        </w:rPr>
        <w:t>er</w:t>
      </w:r>
      <w:r>
        <w:rPr>
          <w:rFonts w:eastAsia="Times New Roman"/>
          <w:i/>
          <w:spacing w:val="50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 xml:space="preserve">2011 </w:t>
      </w:r>
      <w:r>
        <w:rPr>
          <w:rFonts w:eastAsia="Times New Roman"/>
        </w:rPr>
        <w:t>“Guangdong</w:t>
      </w:r>
      <w:r>
        <w:rPr>
          <w:rFonts w:eastAsia="Times New Roman"/>
          <w:spacing w:val="26"/>
        </w:rPr>
        <w:t xml:space="preserve"> </w:t>
      </w:r>
      <w:r>
        <w:rPr>
          <w:rFonts w:eastAsia="Times New Roman"/>
          <w:spacing w:val="-6"/>
        </w:rPr>
        <w:t>p</w:t>
      </w:r>
      <w:r>
        <w:rPr>
          <w:rFonts w:eastAsia="Times New Roman"/>
        </w:rPr>
        <w:t>rovince’s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  <w:spacing w:val="-6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6"/>
        </w:rPr>
        <w:t>o</w:t>
      </w:r>
      <w:r>
        <w:rPr>
          <w:rFonts w:eastAsia="Times New Roman"/>
        </w:rPr>
        <w:t>cessing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trade</w:t>
      </w:r>
      <w:r>
        <w:rPr>
          <w:rFonts w:eastAsia="Times New Roman"/>
          <w:spacing w:val="44"/>
        </w:rPr>
        <w:t xml:space="preserve"> </w:t>
      </w:r>
      <w:r>
        <w:rPr>
          <w:rFonts w:eastAsia="Times New Roman"/>
        </w:rPr>
        <w:t>and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its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  <w:w w:val="101"/>
        </w:rPr>
        <w:t>de</w:t>
      </w:r>
      <w:r>
        <w:rPr>
          <w:rFonts w:eastAsia="Times New Roman"/>
          <w:w w:val="104"/>
        </w:rPr>
        <w:t>terminants"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Collecting data,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Building database,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Plotting suggestive evidence and writing reports.</w:t>
      </w:r>
    </w:p>
    <w:p w:rsidR="00011723" w:rsidRPr="006C7318" w:rsidRDefault="008D05A5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Tools: Stata  Latex</w:t>
      </w:r>
    </w:p>
    <w:p w:rsidR="00011723" w:rsidRDefault="00F82286">
      <w:pPr>
        <w:spacing w:before="87"/>
        <w:ind w:left="134" w:right="76"/>
        <w:jc w:val="both"/>
        <w:rPr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International</w:t>
      </w:r>
      <w:r>
        <w:rPr>
          <w:rFonts w:eastAsia="Times New Roman"/>
          <w:b/>
          <w:spacing w:val="37"/>
          <w:sz w:val="22"/>
          <w:szCs w:val="22"/>
        </w:rPr>
        <w:t xml:space="preserve"> </w:t>
      </w:r>
      <w:proofErr w:type="gramStart"/>
      <w:r>
        <w:rPr>
          <w:rFonts w:eastAsia="Times New Roman"/>
          <w:b/>
          <w:sz w:val="22"/>
          <w:szCs w:val="22"/>
        </w:rPr>
        <w:t xml:space="preserve">Business </w:t>
      </w:r>
      <w:r>
        <w:rPr>
          <w:rFonts w:eastAsia="Times New Roman"/>
          <w:b/>
          <w:spacing w:val="10"/>
          <w:sz w:val="22"/>
          <w:szCs w:val="22"/>
        </w:rPr>
        <w:t xml:space="preserve"> </w:t>
      </w:r>
      <w:r>
        <w:rPr>
          <w:rFonts w:eastAsia="Times New Roman"/>
          <w:b/>
          <w:w w:val="106"/>
          <w:sz w:val="22"/>
          <w:szCs w:val="22"/>
        </w:rPr>
        <w:t>Development</w:t>
      </w:r>
      <w:proofErr w:type="gramEnd"/>
      <w:r>
        <w:rPr>
          <w:rFonts w:eastAsia="Times New Roman"/>
          <w:b/>
          <w:spacing w:val="22"/>
          <w:w w:val="10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Center,</w:t>
      </w:r>
      <w:r>
        <w:rPr>
          <w:rFonts w:eastAsia="Times New Roman"/>
          <w:b/>
          <w:spacing w:val="53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Global</w:t>
      </w:r>
      <w:r>
        <w:rPr>
          <w:rFonts w:eastAsia="Times New Roman"/>
          <w:b/>
          <w:spacing w:val="12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M</w:t>
      </w:r>
      <w:r>
        <w:rPr>
          <w:rFonts w:eastAsia="Times New Roman"/>
          <w:b/>
          <w:spacing w:val="-7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r</w:t>
      </w:r>
      <w:r>
        <w:rPr>
          <w:rFonts w:eastAsia="Times New Roman"/>
          <w:b/>
          <w:spacing w:val="-7"/>
          <w:sz w:val="22"/>
          <w:szCs w:val="22"/>
        </w:rPr>
        <w:t>k</w:t>
      </w:r>
      <w:r>
        <w:rPr>
          <w:rFonts w:eastAsia="Times New Roman"/>
          <w:b/>
          <w:sz w:val="22"/>
          <w:szCs w:val="22"/>
        </w:rPr>
        <w:t>et</w:t>
      </w:r>
      <w:r>
        <w:rPr>
          <w:rFonts w:eastAsia="Times New Roman"/>
          <w:b/>
          <w:spacing w:val="3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Group</w:t>
      </w:r>
      <w:r>
        <w:rPr>
          <w:rFonts w:eastAsia="Times New Roman"/>
          <w:b/>
          <w:spacing w:val="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Ltd             </w:t>
      </w:r>
      <w:r>
        <w:rPr>
          <w:rFonts w:eastAsia="Times New Roman"/>
          <w:b/>
          <w:spacing w:val="2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Guangzhou,</w:t>
      </w:r>
      <w:r>
        <w:rPr>
          <w:rFonts w:eastAsia="Times New Roman"/>
          <w:b/>
          <w:spacing w:val="4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China</w:t>
      </w:r>
    </w:p>
    <w:p w:rsidR="00011723" w:rsidRDefault="00F82286">
      <w:pPr>
        <w:spacing w:before="18"/>
        <w:ind w:left="134" w:right="81"/>
        <w:jc w:val="both"/>
        <w:rPr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Online</w:t>
      </w:r>
      <w:r>
        <w:rPr>
          <w:rFonts w:eastAsia="Times New Roman"/>
          <w:b/>
          <w:i/>
          <w:spacing w:val="37"/>
          <w:sz w:val="22"/>
          <w:szCs w:val="22"/>
        </w:rPr>
        <w:t xml:space="preserve"> </w:t>
      </w:r>
      <w:r>
        <w:rPr>
          <w:rFonts w:eastAsia="Times New Roman"/>
          <w:b/>
          <w:i/>
          <w:sz w:val="22"/>
          <w:szCs w:val="22"/>
        </w:rPr>
        <w:t>Bu</w:t>
      </w:r>
      <w:r>
        <w:rPr>
          <w:rFonts w:eastAsia="Times New Roman"/>
          <w:b/>
          <w:i/>
          <w:spacing w:val="-7"/>
          <w:sz w:val="22"/>
          <w:szCs w:val="22"/>
        </w:rPr>
        <w:t>y</w:t>
      </w:r>
      <w:r w:rsidR="006C7318">
        <w:rPr>
          <w:rFonts w:eastAsia="Times New Roman"/>
          <w:b/>
          <w:i/>
          <w:sz w:val="22"/>
          <w:szCs w:val="22"/>
        </w:rPr>
        <w:t>er</w:t>
      </w:r>
      <w:r>
        <w:rPr>
          <w:rFonts w:eastAsia="Times New Roman"/>
          <w:b/>
          <w:i/>
          <w:spacing w:val="1"/>
          <w:sz w:val="22"/>
          <w:szCs w:val="22"/>
        </w:rPr>
        <w:t xml:space="preserve"> </w:t>
      </w:r>
      <w:r>
        <w:rPr>
          <w:rFonts w:eastAsia="Times New Roman"/>
          <w:b/>
          <w:i/>
          <w:w w:val="107"/>
          <w:sz w:val="22"/>
          <w:szCs w:val="22"/>
        </w:rPr>
        <w:t>Consultant</w:t>
      </w:r>
      <w:r>
        <w:rPr>
          <w:rFonts w:eastAsia="Times New Roman"/>
          <w:i/>
          <w:w w:val="107"/>
          <w:sz w:val="22"/>
          <w:szCs w:val="22"/>
        </w:rPr>
        <w:t>,</w:t>
      </w:r>
      <w:r>
        <w:rPr>
          <w:rFonts w:eastAsia="Times New Roman"/>
          <w:i/>
          <w:spacing w:val="16"/>
          <w:w w:val="107"/>
          <w:sz w:val="22"/>
          <w:szCs w:val="22"/>
        </w:rPr>
        <w:t xml:space="preserve"> </w:t>
      </w:r>
      <w:r>
        <w:rPr>
          <w:rFonts w:eastAsia="Times New Roman"/>
          <w:i/>
          <w:spacing w:val="-6"/>
          <w:sz w:val="22"/>
          <w:szCs w:val="22"/>
        </w:rPr>
        <w:t>Pa</w:t>
      </w:r>
      <w:r>
        <w:rPr>
          <w:rFonts w:eastAsia="Times New Roman"/>
          <w:i/>
          <w:sz w:val="22"/>
          <w:szCs w:val="22"/>
        </w:rPr>
        <w:t xml:space="preserve">rt-Time                                                                     </w:t>
      </w:r>
      <w:r>
        <w:rPr>
          <w:rFonts w:eastAsia="Times New Roman"/>
          <w:i/>
          <w:spacing w:val="23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M</w:t>
      </w:r>
      <w:r>
        <w:rPr>
          <w:rFonts w:eastAsia="Times New Roman"/>
          <w:i/>
          <w:spacing w:val="-6"/>
          <w:sz w:val="22"/>
          <w:szCs w:val="22"/>
        </w:rPr>
        <w:t>a</w:t>
      </w:r>
      <w:r>
        <w:rPr>
          <w:rFonts w:eastAsia="Times New Roman"/>
          <w:i/>
          <w:sz w:val="22"/>
          <w:szCs w:val="22"/>
        </w:rPr>
        <w:t>rch</w:t>
      </w:r>
      <w:r>
        <w:rPr>
          <w:rFonts w:eastAsia="Times New Roman"/>
          <w:i/>
          <w:spacing w:val="9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2010–M</w:t>
      </w:r>
      <w:r>
        <w:rPr>
          <w:rFonts w:eastAsia="Times New Roman"/>
          <w:i/>
          <w:spacing w:val="-6"/>
          <w:sz w:val="22"/>
          <w:szCs w:val="22"/>
        </w:rPr>
        <w:t>a</w:t>
      </w:r>
      <w:r>
        <w:rPr>
          <w:rFonts w:eastAsia="Times New Roman"/>
          <w:i/>
          <w:sz w:val="22"/>
          <w:szCs w:val="22"/>
        </w:rPr>
        <w:t>rch</w:t>
      </w:r>
      <w:r>
        <w:rPr>
          <w:rFonts w:eastAsia="Times New Roman"/>
          <w:i/>
          <w:spacing w:val="1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2012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Social media management;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Receiving and answering inquiries from potential buyers from all over the world;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Hunting for buyers of high quality for high-end manufacturers  in China;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 xml:space="preserve">Won the </w:t>
      </w:r>
      <w:r w:rsidR="008D05A5" w:rsidRPr="006C7318">
        <w:rPr>
          <w:rFonts w:eastAsia="Times New Roman" w:hint="eastAsia"/>
        </w:rPr>
        <w:t xml:space="preserve">annual </w:t>
      </w:r>
      <w:r w:rsidRPr="006C7318">
        <w:rPr>
          <w:rFonts w:eastAsia="Times New Roman"/>
        </w:rPr>
        <w:t>best performance t</w:t>
      </w:r>
      <w:r w:rsidR="008D05A5" w:rsidRPr="006C7318">
        <w:rPr>
          <w:rFonts w:eastAsia="Times New Roman"/>
        </w:rPr>
        <w:t>wic</w:t>
      </w:r>
      <w:r w:rsidR="008D05A5" w:rsidRPr="006C7318">
        <w:rPr>
          <w:rFonts w:eastAsia="Times New Roman" w:hint="eastAsia"/>
        </w:rPr>
        <w:t>e</w:t>
      </w:r>
      <w:r w:rsidRPr="006C7318">
        <w:rPr>
          <w:rFonts w:eastAsia="Times New Roman"/>
        </w:rPr>
        <w:t>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Working Language: English.</w:t>
      </w:r>
    </w:p>
    <w:p w:rsidR="00011723" w:rsidRDefault="00F82286">
      <w:pPr>
        <w:spacing w:before="87"/>
        <w:ind w:left="134" w:right="76"/>
        <w:jc w:val="both"/>
        <w:rPr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China</w:t>
      </w:r>
      <w:r>
        <w:rPr>
          <w:rFonts w:eastAsia="Times New Roman"/>
          <w:b/>
          <w:spacing w:val="13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Mobile</w:t>
      </w:r>
      <w:r>
        <w:rPr>
          <w:rFonts w:eastAsia="Times New Roman"/>
          <w:b/>
          <w:spacing w:val="4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Limited                                                                                                        </w:t>
      </w:r>
      <w:r>
        <w:rPr>
          <w:rFonts w:eastAsia="Times New Roman"/>
          <w:b/>
          <w:spacing w:val="15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Chaozhou</w:t>
      </w:r>
      <w:proofErr w:type="gramStart"/>
      <w:r>
        <w:rPr>
          <w:rFonts w:eastAsia="Times New Roman"/>
          <w:b/>
          <w:sz w:val="22"/>
          <w:szCs w:val="22"/>
        </w:rPr>
        <w:t>,  China</w:t>
      </w:r>
      <w:proofErr w:type="gramEnd"/>
    </w:p>
    <w:p w:rsidR="00011723" w:rsidRDefault="00F82286">
      <w:pPr>
        <w:spacing w:before="18"/>
        <w:ind w:left="134" w:right="81"/>
        <w:jc w:val="both"/>
        <w:rPr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Sales</w:t>
      </w:r>
      <w:r>
        <w:rPr>
          <w:rFonts w:eastAsia="Times New Roman"/>
          <w:b/>
          <w:i/>
          <w:spacing w:val="54"/>
          <w:sz w:val="22"/>
          <w:szCs w:val="22"/>
        </w:rPr>
        <w:t xml:space="preserve"> </w:t>
      </w:r>
      <w:r>
        <w:rPr>
          <w:rFonts w:eastAsia="Times New Roman"/>
          <w:b/>
          <w:i/>
          <w:w w:val="109"/>
          <w:sz w:val="22"/>
          <w:szCs w:val="22"/>
        </w:rPr>
        <w:t>Ass</w:t>
      </w:r>
      <w:r>
        <w:rPr>
          <w:rFonts w:eastAsia="Times New Roman"/>
          <w:b/>
          <w:i/>
          <w:spacing w:val="7"/>
          <w:w w:val="109"/>
          <w:sz w:val="22"/>
          <w:szCs w:val="22"/>
        </w:rPr>
        <w:t>o</w:t>
      </w:r>
      <w:r>
        <w:rPr>
          <w:rFonts w:eastAsia="Times New Roman"/>
          <w:b/>
          <w:i/>
          <w:w w:val="109"/>
          <w:sz w:val="22"/>
          <w:szCs w:val="22"/>
        </w:rPr>
        <w:t xml:space="preserve">ciate                                                                                                 </w:t>
      </w:r>
      <w:r>
        <w:rPr>
          <w:rFonts w:eastAsia="Times New Roman"/>
          <w:b/>
          <w:i/>
          <w:spacing w:val="43"/>
          <w:w w:val="109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June</w:t>
      </w:r>
      <w:r>
        <w:rPr>
          <w:rFonts w:eastAsia="Times New Roman"/>
          <w:i/>
          <w:spacing w:val="26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2009–</w:t>
      </w:r>
      <w:r>
        <w:rPr>
          <w:rFonts w:eastAsia="Times New Roman"/>
          <w:i/>
          <w:spacing w:val="-6"/>
          <w:sz w:val="22"/>
          <w:szCs w:val="22"/>
        </w:rPr>
        <w:t>A</w:t>
      </w:r>
      <w:r>
        <w:rPr>
          <w:rFonts w:eastAsia="Times New Roman"/>
          <w:i/>
          <w:sz w:val="22"/>
          <w:szCs w:val="22"/>
        </w:rPr>
        <w:t>ugust</w:t>
      </w:r>
      <w:r>
        <w:rPr>
          <w:rFonts w:eastAsia="Times New Roman"/>
          <w:i/>
          <w:spacing w:val="37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2010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Publicizing discounts and preferential prices in purchase of cell phones;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rPr>
          <w:rFonts w:eastAsia="Times New Roman"/>
        </w:rPr>
        <w:sectPr w:rsidR="00011723" w:rsidRPr="006C7318">
          <w:pgSz w:w="11920" w:h="16840"/>
          <w:pgMar w:top="1000" w:right="1020" w:bottom="280" w:left="1000" w:header="720" w:footer="720" w:gutter="0"/>
          <w:cols w:space="720"/>
        </w:sectPr>
      </w:pPr>
      <w:r w:rsidRPr="006C7318">
        <w:rPr>
          <w:rFonts w:eastAsia="Times New Roman"/>
        </w:rPr>
        <w:t>Average sales up to 1.3 cell phones / working day.</w:t>
      </w:r>
    </w:p>
    <w:p w:rsidR="00011723" w:rsidRDefault="00F82286">
      <w:pPr>
        <w:tabs>
          <w:tab w:val="left" w:pos="9780"/>
        </w:tabs>
        <w:spacing w:before="74"/>
        <w:ind w:left="154" w:right="111"/>
        <w:jc w:val="both"/>
        <w:rPr>
          <w:sz w:val="28"/>
          <w:szCs w:val="28"/>
        </w:rPr>
      </w:pPr>
      <w:r>
        <w:rPr>
          <w:rFonts w:eastAsia="Times New Roman"/>
          <w:b/>
          <w:color w:val="3872B2"/>
          <w:w w:val="108"/>
          <w:sz w:val="28"/>
          <w:szCs w:val="28"/>
          <w:u w:val="single" w:color="3872B2"/>
        </w:rPr>
        <w:lastRenderedPageBreak/>
        <w:t>Jobs</w:t>
      </w:r>
      <w:r>
        <w:rPr>
          <w:rFonts w:eastAsia="Times New Roman"/>
          <w:b/>
          <w:color w:val="3872B2"/>
          <w:spacing w:val="-52"/>
          <w:w w:val="114"/>
          <w:sz w:val="28"/>
          <w:szCs w:val="28"/>
          <w:u w:val="single" w:color="3872B2"/>
        </w:rPr>
        <w:t xml:space="preserve"> </w:t>
      </w:r>
      <w:r>
        <w:rPr>
          <w:rFonts w:eastAsia="Times New Roman"/>
          <w:b/>
          <w:color w:val="3872B2"/>
          <w:w w:val="107"/>
          <w:sz w:val="28"/>
          <w:szCs w:val="28"/>
          <w:u w:val="single" w:color="3872B2"/>
        </w:rPr>
        <w:t>on</w:t>
      </w:r>
      <w:r>
        <w:rPr>
          <w:rFonts w:eastAsia="Times New Roman"/>
          <w:b/>
          <w:color w:val="3872B2"/>
          <w:spacing w:val="-53"/>
          <w:w w:val="114"/>
          <w:sz w:val="28"/>
          <w:szCs w:val="28"/>
          <w:u w:val="single" w:color="3872B2"/>
        </w:rPr>
        <w:t xml:space="preserve"> </w:t>
      </w:r>
      <w:r>
        <w:rPr>
          <w:rFonts w:eastAsia="Times New Roman"/>
          <w:b/>
          <w:color w:val="3872B2"/>
          <w:w w:val="104"/>
          <w:sz w:val="28"/>
          <w:szCs w:val="28"/>
          <w:u w:val="single" w:color="3872B2"/>
        </w:rPr>
        <w:t>Campus</w:t>
      </w:r>
      <w:r>
        <w:rPr>
          <w:rFonts w:eastAsia="Times New Roman"/>
          <w:b/>
          <w:color w:val="3872B2"/>
          <w:w w:val="114"/>
          <w:sz w:val="28"/>
          <w:szCs w:val="28"/>
          <w:u w:val="single" w:color="3872B2"/>
        </w:rPr>
        <w:t xml:space="preserve"> </w:t>
      </w:r>
      <w:r>
        <w:rPr>
          <w:rFonts w:eastAsia="Times New Roman"/>
          <w:b/>
          <w:color w:val="3872B2"/>
          <w:sz w:val="28"/>
          <w:szCs w:val="28"/>
          <w:u w:val="single" w:color="3872B2"/>
        </w:rPr>
        <w:tab/>
      </w:r>
    </w:p>
    <w:p w:rsidR="00011723" w:rsidRDefault="00011723">
      <w:pPr>
        <w:spacing w:before="10" w:line="100" w:lineRule="exact"/>
        <w:rPr>
          <w:sz w:val="10"/>
          <w:szCs w:val="10"/>
        </w:rPr>
      </w:pPr>
    </w:p>
    <w:p w:rsidR="00011723" w:rsidRDefault="00F82286">
      <w:pPr>
        <w:ind w:left="154" w:right="116"/>
        <w:jc w:val="both"/>
        <w:rPr>
          <w:sz w:val="22"/>
          <w:szCs w:val="22"/>
        </w:rPr>
      </w:pPr>
      <w:proofErr w:type="gramStart"/>
      <w:r>
        <w:rPr>
          <w:rFonts w:eastAsia="Times New Roman"/>
          <w:b/>
          <w:sz w:val="22"/>
          <w:szCs w:val="22"/>
        </w:rPr>
        <w:t xml:space="preserve">Students’ </w:t>
      </w:r>
      <w:r>
        <w:rPr>
          <w:rFonts w:eastAsia="Times New Roman"/>
          <w:b/>
          <w:spacing w:val="24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Union</w:t>
      </w:r>
      <w:proofErr w:type="gramEnd"/>
      <w:r>
        <w:rPr>
          <w:rFonts w:eastAsia="Times New Roman"/>
          <w:b/>
          <w:spacing w:val="3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and</w:t>
      </w:r>
      <w:r>
        <w:rPr>
          <w:rFonts w:eastAsia="Times New Roman"/>
          <w:b/>
          <w:spacing w:val="29"/>
          <w:sz w:val="22"/>
          <w:szCs w:val="22"/>
        </w:rPr>
        <w:t xml:space="preserve"> </w:t>
      </w:r>
      <w:r>
        <w:rPr>
          <w:rFonts w:eastAsia="Times New Roman"/>
          <w:b/>
          <w:spacing w:val="-20"/>
          <w:sz w:val="22"/>
          <w:szCs w:val="22"/>
        </w:rPr>
        <w:t>Y</w:t>
      </w:r>
      <w:r>
        <w:rPr>
          <w:rFonts w:eastAsia="Times New Roman"/>
          <w:b/>
          <w:sz w:val="22"/>
          <w:szCs w:val="22"/>
        </w:rPr>
        <w:t>outh</w:t>
      </w:r>
      <w:r>
        <w:rPr>
          <w:rFonts w:eastAsia="Times New Roman"/>
          <w:b/>
          <w:spacing w:val="4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League,</w:t>
      </w:r>
      <w:r>
        <w:rPr>
          <w:rFonts w:eastAsia="Times New Roman"/>
          <w:b/>
          <w:spacing w:val="55"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GDUFE</w:t>
      </w:r>
      <w:proofErr w:type="spellEnd"/>
      <w:r>
        <w:rPr>
          <w:rFonts w:eastAsia="Times New Roman"/>
          <w:b/>
          <w:sz w:val="22"/>
          <w:szCs w:val="22"/>
        </w:rPr>
        <w:t xml:space="preserve">                                                            </w:t>
      </w:r>
      <w:r>
        <w:rPr>
          <w:rFonts w:eastAsia="Times New Roman"/>
          <w:b/>
          <w:spacing w:val="2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Guangzhou,</w:t>
      </w:r>
      <w:r>
        <w:rPr>
          <w:rFonts w:eastAsia="Times New Roman"/>
          <w:b/>
          <w:spacing w:val="4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China</w:t>
      </w:r>
    </w:p>
    <w:p w:rsidR="00011723" w:rsidRDefault="00F82286">
      <w:pPr>
        <w:spacing w:before="18"/>
        <w:ind w:left="154" w:right="121"/>
        <w:jc w:val="both"/>
        <w:rPr>
          <w:sz w:val="22"/>
          <w:szCs w:val="22"/>
        </w:rPr>
      </w:pPr>
      <w:r>
        <w:rPr>
          <w:rFonts w:eastAsia="Times New Roman"/>
          <w:b/>
          <w:i/>
          <w:w w:val="110"/>
          <w:sz w:val="22"/>
          <w:szCs w:val="22"/>
        </w:rPr>
        <w:t>Depu</w:t>
      </w:r>
      <w:r>
        <w:rPr>
          <w:rFonts w:eastAsia="Times New Roman"/>
          <w:b/>
          <w:i/>
          <w:spacing w:val="-8"/>
          <w:w w:val="110"/>
          <w:sz w:val="22"/>
          <w:szCs w:val="22"/>
        </w:rPr>
        <w:t>t</w:t>
      </w:r>
      <w:r>
        <w:rPr>
          <w:rFonts w:eastAsia="Times New Roman"/>
          <w:b/>
          <w:i/>
          <w:w w:val="110"/>
          <w:sz w:val="22"/>
          <w:szCs w:val="22"/>
        </w:rPr>
        <w:t>y</w:t>
      </w:r>
      <w:r>
        <w:rPr>
          <w:rFonts w:eastAsia="Times New Roman"/>
          <w:b/>
          <w:i/>
          <w:spacing w:val="32"/>
          <w:w w:val="110"/>
          <w:sz w:val="22"/>
          <w:szCs w:val="22"/>
        </w:rPr>
        <w:t xml:space="preserve"> </w:t>
      </w:r>
      <w:r>
        <w:rPr>
          <w:rFonts w:eastAsia="Times New Roman"/>
          <w:b/>
          <w:i/>
          <w:w w:val="110"/>
          <w:sz w:val="22"/>
          <w:szCs w:val="22"/>
        </w:rPr>
        <w:t>Secret</w:t>
      </w:r>
      <w:r>
        <w:rPr>
          <w:rFonts w:eastAsia="Times New Roman"/>
          <w:b/>
          <w:i/>
          <w:spacing w:val="-7"/>
          <w:w w:val="110"/>
          <w:sz w:val="22"/>
          <w:szCs w:val="22"/>
        </w:rPr>
        <w:t>a</w:t>
      </w:r>
      <w:r>
        <w:rPr>
          <w:rFonts w:eastAsia="Times New Roman"/>
          <w:b/>
          <w:i/>
          <w:w w:val="110"/>
          <w:sz w:val="22"/>
          <w:szCs w:val="22"/>
        </w:rPr>
        <w:t xml:space="preserve">ry                                                                                        </w:t>
      </w:r>
      <w:r>
        <w:rPr>
          <w:rFonts w:eastAsia="Times New Roman"/>
          <w:b/>
          <w:i/>
          <w:spacing w:val="51"/>
          <w:w w:val="110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Septem</w:t>
      </w:r>
      <w:r>
        <w:rPr>
          <w:rFonts w:eastAsia="Times New Roman"/>
          <w:i/>
          <w:spacing w:val="6"/>
          <w:sz w:val="22"/>
          <w:szCs w:val="22"/>
        </w:rPr>
        <w:t>b</w:t>
      </w:r>
      <w:r>
        <w:rPr>
          <w:rFonts w:eastAsia="Times New Roman"/>
          <w:i/>
          <w:sz w:val="22"/>
          <w:szCs w:val="22"/>
        </w:rPr>
        <w:t>er</w:t>
      </w:r>
      <w:r>
        <w:rPr>
          <w:rFonts w:eastAsia="Times New Roman"/>
          <w:i/>
          <w:spacing w:val="50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2010–July</w:t>
      </w:r>
      <w:r>
        <w:rPr>
          <w:rFonts w:eastAsia="Times New Roman"/>
          <w:i/>
          <w:spacing w:val="9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2011</w:t>
      </w:r>
    </w:p>
    <w:p w:rsidR="00011723" w:rsidRDefault="00F82286">
      <w:pPr>
        <w:spacing w:before="62"/>
        <w:ind w:left="154" w:right="5737"/>
        <w:jc w:val="both"/>
      </w:pPr>
      <w:r>
        <w:rPr>
          <w:rFonts w:eastAsia="Times New Roman"/>
        </w:rPr>
        <w:t>Excellent</w:t>
      </w:r>
      <w:r>
        <w:rPr>
          <w:rFonts w:eastAsia="Times New Roman"/>
          <w:spacing w:val="2"/>
        </w:rPr>
        <w:t xml:space="preserve"> </w:t>
      </w:r>
      <w:proofErr w:type="gramStart"/>
      <w:r>
        <w:rPr>
          <w:rFonts w:eastAsia="Times New Roman"/>
        </w:rPr>
        <w:t>Students  Leader</w:t>
      </w:r>
      <w:proofErr w:type="gramEnd"/>
      <w:r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-5"/>
        </w:rPr>
        <w:t>A</w:t>
      </w:r>
      <w:r>
        <w:rPr>
          <w:rFonts w:eastAsia="Times New Roman"/>
          <w:spacing w:val="-6"/>
        </w:rPr>
        <w:t>wa</w:t>
      </w:r>
      <w:r>
        <w:rPr>
          <w:rFonts w:eastAsia="Times New Roman"/>
        </w:rPr>
        <w:t>rd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2010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</w:rPr>
        <w:t>2011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Providing logistic supports to the daily operation of the Students’ Union committee;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Inviting scholars (national/</w:t>
      </w:r>
      <w:proofErr w:type="spellStart"/>
      <w:r w:rsidRPr="006C7318">
        <w:rPr>
          <w:rFonts w:eastAsia="Times New Roman"/>
        </w:rPr>
        <w:t>internationl</w:t>
      </w:r>
      <w:proofErr w:type="spellEnd"/>
      <w:r w:rsidRPr="006C7318">
        <w:rPr>
          <w:rFonts w:eastAsia="Times New Roman"/>
        </w:rPr>
        <w:t>) to seminars;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Receiving guests scholars and arranging their stays in university;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Organizing seminars;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Maintaining the relationships with events sponsors.</w:t>
      </w:r>
    </w:p>
    <w:p w:rsidR="00011723" w:rsidRDefault="00F82286">
      <w:pPr>
        <w:spacing w:before="87"/>
        <w:ind w:left="154" w:right="116"/>
        <w:jc w:val="both"/>
        <w:rPr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Students’ Union</w:t>
      </w:r>
      <w:r>
        <w:rPr>
          <w:rFonts w:eastAsia="Times New Roman"/>
          <w:b/>
          <w:spacing w:val="3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and</w:t>
      </w:r>
      <w:r>
        <w:rPr>
          <w:rFonts w:eastAsia="Times New Roman"/>
          <w:b/>
          <w:spacing w:val="29"/>
          <w:sz w:val="22"/>
          <w:szCs w:val="22"/>
        </w:rPr>
        <w:t xml:space="preserve"> </w:t>
      </w:r>
      <w:r>
        <w:rPr>
          <w:rFonts w:eastAsia="Times New Roman"/>
          <w:b/>
          <w:spacing w:val="-20"/>
          <w:sz w:val="22"/>
          <w:szCs w:val="22"/>
        </w:rPr>
        <w:t>Y</w:t>
      </w:r>
      <w:r>
        <w:rPr>
          <w:rFonts w:eastAsia="Times New Roman"/>
          <w:b/>
          <w:sz w:val="22"/>
          <w:szCs w:val="22"/>
        </w:rPr>
        <w:t>outh</w:t>
      </w:r>
      <w:r>
        <w:rPr>
          <w:rFonts w:eastAsia="Times New Roman"/>
          <w:b/>
          <w:spacing w:val="4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League,</w:t>
      </w:r>
      <w:r>
        <w:rPr>
          <w:rFonts w:eastAsia="Times New Roman"/>
          <w:b/>
          <w:spacing w:val="55"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GDUFE</w:t>
      </w:r>
      <w:proofErr w:type="spellEnd"/>
      <w:r>
        <w:rPr>
          <w:rFonts w:eastAsia="Times New Roman"/>
          <w:b/>
          <w:sz w:val="22"/>
          <w:szCs w:val="22"/>
        </w:rPr>
        <w:t xml:space="preserve">                                                            </w:t>
      </w:r>
      <w:r>
        <w:rPr>
          <w:rFonts w:eastAsia="Times New Roman"/>
          <w:b/>
          <w:spacing w:val="2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Guangzhou,</w:t>
      </w:r>
      <w:r>
        <w:rPr>
          <w:rFonts w:eastAsia="Times New Roman"/>
          <w:b/>
          <w:spacing w:val="48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China</w:t>
      </w:r>
    </w:p>
    <w:p w:rsidR="00011723" w:rsidRDefault="00F82286">
      <w:pPr>
        <w:spacing w:before="18"/>
        <w:ind w:left="154" w:right="121"/>
        <w:jc w:val="both"/>
        <w:rPr>
          <w:sz w:val="22"/>
          <w:szCs w:val="22"/>
        </w:rPr>
      </w:pPr>
      <w:r>
        <w:rPr>
          <w:rFonts w:eastAsia="Times New Roman"/>
          <w:b/>
          <w:i/>
          <w:w w:val="107"/>
          <w:sz w:val="22"/>
          <w:szCs w:val="22"/>
        </w:rPr>
        <w:t>Consultant</w:t>
      </w:r>
      <w:r>
        <w:rPr>
          <w:rFonts w:eastAsia="Times New Roman"/>
          <w:b/>
          <w:i/>
          <w:spacing w:val="21"/>
          <w:w w:val="107"/>
          <w:sz w:val="22"/>
          <w:szCs w:val="22"/>
        </w:rPr>
        <w:t xml:space="preserve"> </w:t>
      </w:r>
      <w:r>
        <w:rPr>
          <w:rFonts w:eastAsia="Times New Roman"/>
          <w:b/>
          <w:i/>
          <w:sz w:val="22"/>
          <w:szCs w:val="22"/>
        </w:rPr>
        <w:t>in</w:t>
      </w:r>
      <w:r>
        <w:rPr>
          <w:rFonts w:eastAsia="Times New Roman"/>
          <w:b/>
          <w:i/>
          <w:spacing w:val="19"/>
          <w:sz w:val="22"/>
          <w:szCs w:val="22"/>
        </w:rPr>
        <w:t xml:space="preserve"> </w:t>
      </w:r>
      <w:r>
        <w:rPr>
          <w:rFonts w:eastAsia="Times New Roman"/>
          <w:b/>
          <w:i/>
          <w:sz w:val="22"/>
          <w:szCs w:val="22"/>
        </w:rPr>
        <w:t>Public</w:t>
      </w:r>
      <w:r>
        <w:rPr>
          <w:rFonts w:eastAsia="Times New Roman"/>
          <w:b/>
          <w:i/>
          <w:spacing w:val="54"/>
          <w:sz w:val="22"/>
          <w:szCs w:val="22"/>
        </w:rPr>
        <w:t xml:space="preserve"> </w:t>
      </w:r>
      <w:r>
        <w:rPr>
          <w:rFonts w:eastAsia="Times New Roman"/>
          <w:b/>
          <w:i/>
          <w:sz w:val="22"/>
          <w:szCs w:val="22"/>
        </w:rPr>
        <w:t>Relation Divis</w:t>
      </w:r>
      <w:r w:rsidR="008D05A5">
        <w:rPr>
          <w:rFonts w:hint="eastAsia"/>
          <w:b/>
          <w:i/>
          <w:sz w:val="22"/>
          <w:szCs w:val="22"/>
          <w:lang w:eastAsia="zh-CN"/>
        </w:rPr>
        <w:t>i</w:t>
      </w:r>
      <w:r>
        <w:rPr>
          <w:rFonts w:eastAsia="Times New Roman"/>
          <w:b/>
          <w:i/>
          <w:sz w:val="22"/>
          <w:szCs w:val="22"/>
        </w:rPr>
        <w:t xml:space="preserve">on                                                             </w:t>
      </w:r>
      <w:r>
        <w:rPr>
          <w:rFonts w:eastAsia="Times New Roman"/>
          <w:b/>
          <w:i/>
          <w:spacing w:val="46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Septem</w:t>
      </w:r>
      <w:r>
        <w:rPr>
          <w:rFonts w:eastAsia="Times New Roman"/>
          <w:i/>
          <w:spacing w:val="6"/>
          <w:sz w:val="22"/>
          <w:szCs w:val="22"/>
        </w:rPr>
        <w:t>b</w:t>
      </w:r>
      <w:r>
        <w:rPr>
          <w:rFonts w:eastAsia="Times New Roman"/>
          <w:i/>
          <w:sz w:val="22"/>
          <w:szCs w:val="22"/>
        </w:rPr>
        <w:t>er</w:t>
      </w:r>
      <w:r>
        <w:rPr>
          <w:rFonts w:eastAsia="Times New Roman"/>
          <w:i/>
          <w:spacing w:val="50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2009–July</w:t>
      </w:r>
      <w:r>
        <w:rPr>
          <w:rFonts w:eastAsia="Times New Roman"/>
          <w:i/>
          <w:spacing w:val="9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2010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Social media management  (</w:t>
      </w:r>
      <w:proofErr w:type="spellStart"/>
      <w:r w:rsidRPr="006C7318">
        <w:rPr>
          <w:rFonts w:eastAsia="Times New Roman"/>
        </w:rPr>
        <w:t>Renren</w:t>
      </w:r>
      <w:proofErr w:type="spellEnd"/>
      <w:r w:rsidRPr="006C7318">
        <w:rPr>
          <w:rFonts w:eastAsia="Times New Roman"/>
        </w:rPr>
        <w:t xml:space="preserve">, Weibo and </w:t>
      </w:r>
      <w:proofErr w:type="spellStart"/>
      <w:r w:rsidRPr="006C7318">
        <w:rPr>
          <w:rFonts w:eastAsia="Times New Roman"/>
        </w:rPr>
        <w:t>Youku</w:t>
      </w:r>
      <w:proofErr w:type="spellEnd"/>
      <w:r w:rsidRPr="006C7318">
        <w:rPr>
          <w:rFonts w:eastAsia="Times New Roman"/>
        </w:rPr>
        <w:t>);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Searching for potential sponsors for the events of Students’ Union;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Negotiating sponsorship contracts;</w:t>
      </w:r>
    </w:p>
    <w:p w:rsidR="00011723" w:rsidRPr="006C7318" w:rsidRDefault="00F82286" w:rsidP="006C7318">
      <w:pPr>
        <w:pStyle w:val="ListParagraph"/>
        <w:numPr>
          <w:ilvl w:val="0"/>
          <w:numId w:val="3"/>
        </w:numPr>
        <w:spacing w:before="9"/>
        <w:ind w:right="1486"/>
        <w:jc w:val="both"/>
        <w:rPr>
          <w:rFonts w:eastAsia="Times New Roman"/>
        </w:rPr>
      </w:pPr>
      <w:r w:rsidRPr="006C7318">
        <w:rPr>
          <w:rFonts w:eastAsia="Times New Roman"/>
        </w:rPr>
        <w:t>Maintaining relationships with the sponsors.</w:t>
      </w:r>
    </w:p>
    <w:p w:rsidR="00011723" w:rsidRDefault="00011723">
      <w:pPr>
        <w:spacing w:before="5" w:line="160" w:lineRule="exact"/>
        <w:rPr>
          <w:sz w:val="16"/>
          <w:szCs w:val="16"/>
        </w:rPr>
      </w:pPr>
    </w:p>
    <w:p w:rsidR="00011723" w:rsidRDefault="00F82286">
      <w:pPr>
        <w:tabs>
          <w:tab w:val="left" w:pos="9780"/>
        </w:tabs>
        <w:ind w:left="154" w:right="111"/>
        <w:jc w:val="both"/>
        <w:rPr>
          <w:sz w:val="28"/>
          <w:szCs w:val="28"/>
        </w:rPr>
      </w:pPr>
      <w:r>
        <w:rPr>
          <w:rFonts w:eastAsia="Times New Roman"/>
          <w:b/>
          <w:color w:val="3872B2"/>
          <w:spacing w:val="-9"/>
          <w:w w:val="104"/>
          <w:sz w:val="28"/>
          <w:szCs w:val="28"/>
          <w:u w:val="single" w:color="3872B2"/>
        </w:rPr>
        <w:t>A</w:t>
      </w:r>
      <w:r>
        <w:rPr>
          <w:rFonts w:eastAsia="Times New Roman"/>
          <w:b/>
          <w:color w:val="3872B2"/>
          <w:spacing w:val="-8"/>
          <w:w w:val="105"/>
          <w:sz w:val="28"/>
          <w:szCs w:val="28"/>
          <w:u w:val="single" w:color="3872B2"/>
        </w:rPr>
        <w:t>w</w:t>
      </w:r>
      <w:r>
        <w:rPr>
          <w:rFonts w:eastAsia="Times New Roman"/>
          <w:b/>
          <w:color w:val="3872B2"/>
          <w:spacing w:val="-9"/>
          <w:w w:val="107"/>
          <w:sz w:val="28"/>
          <w:szCs w:val="28"/>
          <w:u w:val="single" w:color="3872B2"/>
        </w:rPr>
        <w:t>a</w:t>
      </w:r>
      <w:r>
        <w:rPr>
          <w:rFonts w:eastAsia="Times New Roman"/>
          <w:b/>
          <w:color w:val="3872B2"/>
          <w:sz w:val="28"/>
          <w:szCs w:val="28"/>
          <w:u w:val="single" w:color="3872B2"/>
        </w:rPr>
        <w:t>rds</w:t>
      </w:r>
      <w:r>
        <w:rPr>
          <w:rFonts w:eastAsia="Times New Roman"/>
          <w:b/>
          <w:color w:val="3872B2"/>
          <w:w w:val="114"/>
          <w:sz w:val="28"/>
          <w:szCs w:val="28"/>
          <w:u w:val="single" w:color="3872B2"/>
        </w:rPr>
        <w:t xml:space="preserve"> </w:t>
      </w:r>
      <w:r>
        <w:rPr>
          <w:rFonts w:eastAsia="Times New Roman"/>
          <w:b/>
          <w:color w:val="3872B2"/>
          <w:sz w:val="28"/>
          <w:szCs w:val="28"/>
          <w:u w:val="single" w:color="3872B2"/>
        </w:rPr>
        <w:tab/>
      </w:r>
    </w:p>
    <w:p w:rsidR="00011723" w:rsidRDefault="00F82286">
      <w:pPr>
        <w:spacing w:before="71"/>
        <w:ind w:left="154" w:right="121"/>
        <w:jc w:val="both"/>
      </w:pPr>
      <w:proofErr w:type="spellStart"/>
      <w:r>
        <w:rPr>
          <w:rFonts w:eastAsia="Times New Roman"/>
          <w:b/>
          <w:sz w:val="22"/>
          <w:szCs w:val="22"/>
        </w:rPr>
        <w:t>CEMFI</w:t>
      </w:r>
      <w:proofErr w:type="spellEnd"/>
      <w:r>
        <w:rPr>
          <w:rFonts w:eastAsia="Times New Roman"/>
          <w:b/>
          <w:spacing w:val="3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Master</w:t>
      </w:r>
      <w:r>
        <w:rPr>
          <w:rFonts w:eastAsia="Times New Roman"/>
          <w:b/>
          <w:spacing w:val="52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Schol</w:t>
      </w:r>
      <w:r>
        <w:rPr>
          <w:rFonts w:eastAsia="Times New Roman"/>
          <w:b/>
          <w:spacing w:val="-7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rship</w:t>
      </w:r>
      <w:r>
        <w:rPr>
          <w:rFonts w:eastAsia="Times New Roman"/>
          <w:sz w:val="22"/>
          <w:szCs w:val="22"/>
        </w:rPr>
        <w:t xml:space="preserve">:                                                                                                           </w:t>
      </w:r>
      <w:r>
        <w:rPr>
          <w:rFonts w:eastAsia="Times New Roman"/>
          <w:spacing w:val="53"/>
          <w:sz w:val="22"/>
          <w:szCs w:val="22"/>
        </w:rPr>
        <w:t xml:space="preserve"> </w:t>
      </w:r>
      <w:r>
        <w:rPr>
          <w:rFonts w:eastAsia="Times New Roman"/>
          <w:i/>
        </w:rPr>
        <w:t>2013–2015</w:t>
      </w:r>
    </w:p>
    <w:p w:rsidR="00011723" w:rsidRDefault="00F82286">
      <w:pPr>
        <w:spacing w:before="72"/>
        <w:ind w:left="154" w:right="121"/>
        <w:jc w:val="both"/>
      </w:pPr>
      <w:r>
        <w:rPr>
          <w:rFonts w:eastAsia="Times New Roman"/>
          <w:b/>
          <w:sz w:val="22"/>
          <w:szCs w:val="22"/>
        </w:rPr>
        <w:t xml:space="preserve">Excellent </w:t>
      </w:r>
      <w:r>
        <w:rPr>
          <w:rFonts w:eastAsia="Times New Roman"/>
          <w:b/>
          <w:spacing w:val="-7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cademic Rec</w:t>
      </w:r>
      <w:r>
        <w:rPr>
          <w:rFonts w:eastAsia="Times New Roman"/>
          <w:b/>
          <w:spacing w:val="-7"/>
          <w:sz w:val="22"/>
          <w:szCs w:val="22"/>
        </w:rPr>
        <w:t>o</w:t>
      </w:r>
      <w:r>
        <w:rPr>
          <w:rFonts w:eastAsia="Times New Roman"/>
          <w:b/>
          <w:sz w:val="22"/>
          <w:szCs w:val="22"/>
        </w:rPr>
        <w:t>rd</w:t>
      </w:r>
      <w:r>
        <w:rPr>
          <w:rFonts w:eastAsia="Times New Roman"/>
          <w:b/>
          <w:spacing w:val="31"/>
          <w:sz w:val="22"/>
          <w:szCs w:val="22"/>
        </w:rPr>
        <w:t xml:space="preserve"> </w:t>
      </w:r>
      <w:r>
        <w:rPr>
          <w:rFonts w:eastAsia="Times New Roman"/>
          <w:b/>
          <w:spacing w:val="-7"/>
          <w:sz w:val="22"/>
          <w:szCs w:val="22"/>
        </w:rPr>
        <w:t>A</w:t>
      </w:r>
      <w:r>
        <w:rPr>
          <w:rFonts w:eastAsia="Times New Roman"/>
          <w:b/>
          <w:spacing w:val="-6"/>
          <w:sz w:val="22"/>
          <w:szCs w:val="22"/>
        </w:rPr>
        <w:t>w</w:t>
      </w:r>
      <w:r>
        <w:rPr>
          <w:rFonts w:eastAsia="Times New Roman"/>
          <w:b/>
          <w:spacing w:val="-7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rd</w:t>
      </w:r>
      <w:r>
        <w:rPr>
          <w:rFonts w:eastAsia="Times New Roman"/>
          <w:sz w:val="22"/>
          <w:szCs w:val="22"/>
        </w:rPr>
        <w:t xml:space="preserve">:                                                                                           </w:t>
      </w:r>
      <w:r w:rsidR="006C7318">
        <w:rPr>
          <w:rFonts w:hint="eastAsia"/>
          <w:sz w:val="22"/>
          <w:szCs w:val="22"/>
          <w:lang w:eastAsia="zh-CN"/>
        </w:rPr>
        <w:t xml:space="preserve">  </w:t>
      </w:r>
      <w:r>
        <w:rPr>
          <w:rFonts w:eastAsia="Times New Roman"/>
          <w:sz w:val="22"/>
          <w:szCs w:val="22"/>
        </w:rPr>
        <w:t xml:space="preserve">            </w:t>
      </w:r>
      <w:r>
        <w:rPr>
          <w:rFonts w:eastAsia="Times New Roman"/>
          <w:spacing w:val="38"/>
          <w:sz w:val="22"/>
          <w:szCs w:val="22"/>
        </w:rPr>
        <w:t xml:space="preserve"> </w:t>
      </w:r>
      <w:r>
        <w:rPr>
          <w:rFonts w:eastAsia="Times New Roman"/>
          <w:i/>
        </w:rPr>
        <w:t>2013</w:t>
      </w:r>
    </w:p>
    <w:p w:rsidR="00011723" w:rsidRDefault="00F82286">
      <w:pPr>
        <w:spacing w:before="72"/>
        <w:ind w:left="154" w:right="7161"/>
        <w:jc w:val="both"/>
        <w:rPr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Guangdong</w:t>
      </w:r>
      <w:r>
        <w:rPr>
          <w:rFonts w:eastAsia="Times New Roman"/>
          <w:i/>
          <w:spacing w:val="7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U.</w:t>
      </w:r>
      <w:r>
        <w:rPr>
          <w:rFonts w:eastAsia="Times New Roman"/>
          <w:i/>
          <w:spacing w:val="14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Fin and</w:t>
      </w:r>
      <w:r>
        <w:rPr>
          <w:rFonts w:eastAsia="Times New Roman"/>
          <w:i/>
          <w:spacing w:val="17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Econ</w:t>
      </w:r>
    </w:p>
    <w:p w:rsidR="00011723" w:rsidRDefault="00F82286">
      <w:pPr>
        <w:spacing w:before="18"/>
        <w:ind w:left="147" w:right="1027"/>
        <w:jc w:val="both"/>
        <w:rPr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>Awa</w:t>
      </w:r>
      <w:r>
        <w:rPr>
          <w:rFonts w:eastAsia="Times New Roman"/>
          <w:sz w:val="22"/>
          <w:szCs w:val="22"/>
        </w:rPr>
        <w:t>rded</w:t>
      </w:r>
      <w:r>
        <w:rPr>
          <w:rFonts w:eastAsia="Times New Roman"/>
          <w:spacing w:val="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to</w:t>
      </w:r>
      <w:r>
        <w:rPr>
          <w:rFonts w:eastAsia="Times New Roman"/>
          <w:spacing w:val="3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the</w:t>
      </w:r>
      <w:r>
        <w:rPr>
          <w:rFonts w:eastAsia="Times New Roman"/>
          <w:spacing w:val="3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top</w:t>
      </w:r>
      <w:r>
        <w:rPr>
          <w:rFonts w:eastAsia="Times New Roman"/>
          <w:spacing w:val="3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10</w:t>
      </w:r>
      <w:r>
        <w:rPr>
          <w:rFonts w:eastAsia="Times New Roman"/>
          <w:spacing w:val="1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out</w:t>
      </w:r>
      <w:r>
        <w:rPr>
          <w:rFonts w:eastAsia="Times New Roman"/>
          <w:spacing w:val="3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of</w:t>
      </w:r>
      <w:r>
        <w:rPr>
          <w:rFonts w:eastAsia="Times New Roman"/>
          <w:spacing w:val="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250</w:t>
      </w:r>
      <w:r>
        <w:rPr>
          <w:rFonts w:eastAsia="Times New Roman"/>
          <w:spacing w:val="15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bachel</w:t>
      </w:r>
      <w:r>
        <w:rPr>
          <w:rFonts w:eastAsia="Times New Roman"/>
          <w:spacing w:val="-6"/>
          <w:sz w:val="22"/>
          <w:szCs w:val="22"/>
        </w:rPr>
        <w:t>o</w:t>
      </w:r>
      <w:r>
        <w:rPr>
          <w:rFonts w:eastAsia="Times New Roman"/>
          <w:sz w:val="22"/>
          <w:szCs w:val="22"/>
        </w:rPr>
        <w:t>r</w:t>
      </w:r>
      <w:r>
        <w:rPr>
          <w:rFonts w:eastAsia="Times New Roman"/>
          <w:spacing w:val="1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graduates</w:t>
      </w:r>
      <w:r>
        <w:rPr>
          <w:rFonts w:eastAsia="Times New Roman"/>
          <w:spacing w:val="4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in</w:t>
      </w:r>
      <w:r>
        <w:rPr>
          <w:rFonts w:eastAsia="Times New Roman"/>
          <w:spacing w:val="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the</w:t>
      </w:r>
      <w:r>
        <w:rPr>
          <w:rFonts w:eastAsia="Times New Roman"/>
          <w:spacing w:val="3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Sch</w:t>
      </w:r>
      <w:r>
        <w:rPr>
          <w:rFonts w:eastAsia="Times New Roman"/>
          <w:spacing w:val="6"/>
          <w:sz w:val="22"/>
          <w:szCs w:val="22"/>
        </w:rPr>
        <w:t>o</w:t>
      </w:r>
      <w:r>
        <w:rPr>
          <w:rFonts w:eastAsia="Times New Roman"/>
          <w:sz w:val="22"/>
          <w:szCs w:val="22"/>
        </w:rPr>
        <w:t>ol</w:t>
      </w:r>
      <w:r>
        <w:rPr>
          <w:rFonts w:eastAsia="Times New Roman"/>
          <w:spacing w:val="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of</w:t>
      </w:r>
      <w:r>
        <w:rPr>
          <w:rFonts w:eastAsia="Times New Roman"/>
          <w:spacing w:val="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Economics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and</w:t>
      </w:r>
      <w:r>
        <w:rPr>
          <w:rFonts w:eastAsia="Times New Roman"/>
          <w:spacing w:val="30"/>
          <w:sz w:val="22"/>
          <w:szCs w:val="22"/>
        </w:rPr>
        <w:t xml:space="preserve"> </w:t>
      </w:r>
      <w:r>
        <w:rPr>
          <w:rFonts w:eastAsia="Times New Roman"/>
          <w:w w:val="108"/>
          <w:sz w:val="22"/>
          <w:szCs w:val="22"/>
        </w:rPr>
        <w:t>Sta</w:t>
      </w:r>
      <w:r>
        <w:rPr>
          <w:rFonts w:eastAsia="Times New Roman"/>
          <w:w w:val="102"/>
          <w:sz w:val="22"/>
          <w:szCs w:val="22"/>
        </w:rPr>
        <w:t>tistics</w:t>
      </w:r>
    </w:p>
    <w:p w:rsidR="00011723" w:rsidRDefault="00F82286">
      <w:pPr>
        <w:spacing w:before="18"/>
        <w:ind w:left="154" w:right="121"/>
        <w:jc w:val="both"/>
      </w:pPr>
      <w:r>
        <w:rPr>
          <w:rFonts w:eastAsia="Times New Roman"/>
          <w:b/>
          <w:sz w:val="22"/>
          <w:szCs w:val="22"/>
        </w:rPr>
        <w:t>Universi</w:t>
      </w:r>
      <w:r>
        <w:rPr>
          <w:rFonts w:eastAsia="Times New Roman"/>
          <w:b/>
          <w:spacing w:val="-7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>y</w:t>
      </w:r>
      <w:r>
        <w:rPr>
          <w:rFonts w:eastAsia="Times New Roman"/>
          <w:b/>
          <w:spacing w:val="33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Excellent Merit</w:t>
      </w:r>
      <w:r>
        <w:rPr>
          <w:rFonts w:eastAsia="Times New Roman"/>
          <w:b/>
          <w:spacing w:val="36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 xml:space="preserve">Student </w:t>
      </w:r>
      <w:r>
        <w:rPr>
          <w:rFonts w:eastAsia="Times New Roman"/>
          <w:b/>
          <w:spacing w:val="-6"/>
          <w:sz w:val="22"/>
          <w:szCs w:val="22"/>
        </w:rPr>
        <w:t>A</w:t>
      </w:r>
      <w:r>
        <w:rPr>
          <w:rFonts w:eastAsia="Times New Roman"/>
          <w:b/>
          <w:spacing w:val="-7"/>
          <w:sz w:val="22"/>
          <w:szCs w:val="22"/>
        </w:rPr>
        <w:t>wa</w:t>
      </w:r>
      <w:r>
        <w:rPr>
          <w:rFonts w:eastAsia="Times New Roman"/>
          <w:b/>
          <w:sz w:val="22"/>
          <w:szCs w:val="22"/>
        </w:rPr>
        <w:t>rd</w:t>
      </w:r>
      <w:r>
        <w:rPr>
          <w:rFonts w:eastAsia="Times New Roman"/>
          <w:sz w:val="22"/>
          <w:szCs w:val="22"/>
        </w:rPr>
        <w:t xml:space="preserve">:                                                            </w:t>
      </w:r>
      <w:r w:rsidR="006C7318">
        <w:rPr>
          <w:rFonts w:hint="eastAsia"/>
          <w:sz w:val="22"/>
          <w:szCs w:val="22"/>
          <w:lang w:eastAsia="zh-CN"/>
        </w:rPr>
        <w:t xml:space="preserve">   </w:t>
      </w:r>
      <w:bookmarkStart w:id="0" w:name="_GoBack"/>
      <w:bookmarkEnd w:id="0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32"/>
          <w:sz w:val="22"/>
          <w:szCs w:val="22"/>
        </w:rPr>
        <w:t xml:space="preserve"> </w:t>
      </w:r>
      <w:r>
        <w:rPr>
          <w:rFonts w:eastAsia="Times New Roman"/>
          <w:i/>
        </w:rPr>
        <w:t>2010,</w:t>
      </w:r>
      <w:r>
        <w:rPr>
          <w:rFonts w:eastAsia="Times New Roman"/>
          <w:i/>
          <w:spacing w:val="16"/>
        </w:rPr>
        <w:t xml:space="preserve"> </w:t>
      </w:r>
      <w:r>
        <w:rPr>
          <w:rFonts w:eastAsia="Times New Roman"/>
          <w:i/>
        </w:rPr>
        <w:t>2011,</w:t>
      </w:r>
      <w:r>
        <w:rPr>
          <w:rFonts w:eastAsia="Times New Roman"/>
          <w:i/>
          <w:spacing w:val="17"/>
        </w:rPr>
        <w:t xml:space="preserve"> </w:t>
      </w:r>
      <w:r>
        <w:rPr>
          <w:rFonts w:eastAsia="Times New Roman"/>
          <w:i/>
        </w:rPr>
        <w:t>2012,</w:t>
      </w:r>
      <w:r>
        <w:rPr>
          <w:rFonts w:eastAsia="Times New Roman"/>
          <w:i/>
          <w:spacing w:val="16"/>
        </w:rPr>
        <w:t xml:space="preserve"> </w:t>
      </w:r>
      <w:r>
        <w:rPr>
          <w:rFonts w:eastAsia="Times New Roman"/>
          <w:i/>
        </w:rPr>
        <w:t>2013</w:t>
      </w:r>
    </w:p>
    <w:p w:rsidR="00011723" w:rsidRDefault="00F82286">
      <w:pPr>
        <w:spacing w:before="72"/>
        <w:ind w:left="154" w:right="7161"/>
        <w:jc w:val="both"/>
        <w:rPr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Guangdong</w:t>
      </w:r>
      <w:r>
        <w:rPr>
          <w:rFonts w:eastAsia="Times New Roman"/>
          <w:i/>
          <w:spacing w:val="7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U.</w:t>
      </w:r>
      <w:r>
        <w:rPr>
          <w:rFonts w:eastAsia="Times New Roman"/>
          <w:i/>
          <w:spacing w:val="14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Fin and</w:t>
      </w:r>
      <w:r>
        <w:rPr>
          <w:rFonts w:eastAsia="Times New Roman"/>
          <w:i/>
          <w:spacing w:val="17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Econ</w:t>
      </w:r>
    </w:p>
    <w:p w:rsidR="00011723" w:rsidRDefault="00F82286">
      <w:pPr>
        <w:spacing w:before="18"/>
        <w:ind w:left="147" w:right="3586"/>
        <w:jc w:val="both"/>
        <w:rPr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>Awa</w:t>
      </w:r>
      <w:r>
        <w:rPr>
          <w:rFonts w:eastAsia="Times New Roman"/>
          <w:sz w:val="22"/>
          <w:szCs w:val="22"/>
        </w:rPr>
        <w:t>rded</w:t>
      </w:r>
      <w:r>
        <w:rPr>
          <w:rFonts w:eastAsia="Times New Roman"/>
          <w:spacing w:val="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to</w:t>
      </w:r>
      <w:r>
        <w:rPr>
          <w:rFonts w:eastAsia="Times New Roman"/>
          <w:spacing w:val="3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top</w:t>
      </w:r>
      <w:r>
        <w:rPr>
          <w:rFonts w:eastAsia="Times New Roman"/>
          <w:spacing w:val="3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3</w:t>
      </w:r>
      <w:r>
        <w:rPr>
          <w:rFonts w:eastAsia="Times New Roman"/>
          <w:spacing w:val="1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%</w:t>
      </w:r>
      <w:r>
        <w:rPr>
          <w:rFonts w:eastAsia="Times New Roman"/>
          <w:spacing w:val="1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of</w:t>
      </w:r>
      <w:r>
        <w:rPr>
          <w:rFonts w:eastAsia="Times New Roman"/>
          <w:spacing w:val="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universi</w:t>
      </w:r>
      <w:r>
        <w:rPr>
          <w:rFonts w:eastAsia="Times New Roman"/>
          <w:spacing w:val="-6"/>
          <w:sz w:val="22"/>
          <w:szCs w:val="22"/>
        </w:rPr>
        <w:t>t</w:t>
      </w:r>
      <w:r>
        <w:rPr>
          <w:rFonts w:eastAsia="Times New Roman"/>
          <w:sz w:val="22"/>
          <w:szCs w:val="22"/>
        </w:rPr>
        <w:t>y students</w:t>
      </w:r>
      <w:r>
        <w:rPr>
          <w:rFonts w:eastAsia="Times New Roman"/>
          <w:spacing w:val="5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from</w:t>
      </w:r>
      <w:r>
        <w:rPr>
          <w:rFonts w:eastAsia="Times New Roman"/>
          <w:spacing w:val="1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the</w:t>
      </w:r>
      <w:r>
        <w:rPr>
          <w:rFonts w:eastAsia="Times New Roman"/>
          <w:spacing w:val="3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same</w:t>
      </w:r>
      <w:r>
        <w:rPr>
          <w:rFonts w:eastAsia="Times New Roman"/>
          <w:spacing w:val="2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coh</w:t>
      </w:r>
      <w:r>
        <w:rPr>
          <w:rFonts w:eastAsia="Times New Roman"/>
          <w:spacing w:val="-6"/>
          <w:sz w:val="22"/>
          <w:szCs w:val="22"/>
        </w:rPr>
        <w:t>o</w:t>
      </w:r>
      <w:r>
        <w:rPr>
          <w:rFonts w:eastAsia="Times New Roman"/>
          <w:w w:val="114"/>
          <w:sz w:val="22"/>
          <w:szCs w:val="22"/>
        </w:rPr>
        <w:t>rt</w:t>
      </w:r>
    </w:p>
    <w:p w:rsidR="00011723" w:rsidRDefault="00F82286">
      <w:pPr>
        <w:spacing w:before="18"/>
        <w:ind w:left="154" w:right="121"/>
        <w:jc w:val="both"/>
      </w:pPr>
      <w:r>
        <w:rPr>
          <w:rFonts w:eastAsia="Times New Roman"/>
          <w:b/>
          <w:sz w:val="22"/>
          <w:szCs w:val="22"/>
        </w:rPr>
        <w:t>Universi</w:t>
      </w:r>
      <w:r>
        <w:rPr>
          <w:rFonts w:eastAsia="Times New Roman"/>
          <w:b/>
          <w:spacing w:val="-7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>y</w:t>
      </w:r>
      <w:r>
        <w:rPr>
          <w:rFonts w:eastAsia="Times New Roman"/>
          <w:b/>
          <w:spacing w:val="33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Schol</w:t>
      </w:r>
      <w:r>
        <w:rPr>
          <w:rFonts w:eastAsia="Times New Roman"/>
          <w:b/>
          <w:spacing w:val="-7"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rship,</w:t>
      </w:r>
      <w:r>
        <w:rPr>
          <w:rFonts w:eastAsia="Times New Roman"/>
          <w:b/>
          <w:spacing w:val="44"/>
          <w:sz w:val="22"/>
          <w:szCs w:val="22"/>
        </w:rPr>
        <w:t xml:space="preserve"> </w:t>
      </w:r>
      <w:r>
        <w:rPr>
          <w:rFonts w:eastAsia="Times New Roman"/>
          <w:b/>
          <w:spacing w:val="-20"/>
          <w:sz w:val="22"/>
          <w:szCs w:val="22"/>
        </w:rPr>
        <w:t>T</w:t>
      </w:r>
      <w:r>
        <w:rPr>
          <w:rFonts w:eastAsia="Times New Roman"/>
          <w:b/>
          <w:sz w:val="22"/>
          <w:szCs w:val="22"/>
        </w:rPr>
        <w:t>op</w:t>
      </w:r>
      <w:r>
        <w:rPr>
          <w:rFonts w:eastAsia="Times New Roman"/>
          <w:b/>
          <w:spacing w:val="47"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Prize</w:t>
      </w:r>
      <w:r>
        <w:rPr>
          <w:rFonts w:eastAsia="Times New Roman"/>
          <w:sz w:val="22"/>
          <w:szCs w:val="22"/>
        </w:rPr>
        <w:t xml:space="preserve">:                                                                             </w:t>
      </w:r>
      <w:r>
        <w:rPr>
          <w:rFonts w:eastAsia="Times New Roman"/>
          <w:spacing w:val="42"/>
          <w:sz w:val="22"/>
          <w:szCs w:val="22"/>
        </w:rPr>
        <w:t xml:space="preserve"> </w:t>
      </w:r>
      <w:r>
        <w:rPr>
          <w:rFonts w:eastAsia="Times New Roman"/>
          <w:i/>
        </w:rPr>
        <w:t>2010,</w:t>
      </w:r>
      <w:r>
        <w:rPr>
          <w:rFonts w:eastAsia="Times New Roman"/>
          <w:i/>
          <w:spacing w:val="16"/>
        </w:rPr>
        <w:t xml:space="preserve"> </w:t>
      </w:r>
      <w:r>
        <w:rPr>
          <w:rFonts w:eastAsia="Times New Roman"/>
          <w:i/>
        </w:rPr>
        <w:t>2011,</w:t>
      </w:r>
      <w:r>
        <w:rPr>
          <w:rFonts w:eastAsia="Times New Roman"/>
          <w:i/>
          <w:spacing w:val="17"/>
        </w:rPr>
        <w:t xml:space="preserve"> </w:t>
      </w:r>
      <w:r>
        <w:rPr>
          <w:rFonts w:eastAsia="Times New Roman"/>
          <w:i/>
        </w:rPr>
        <w:t>2012,</w:t>
      </w:r>
      <w:r>
        <w:rPr>
          <w:rFonts w:eastAsia="Times New Roman"/>
          <w:i/>
          <w:spacing w:val="16"/>
        </w:rPr>
        <w:t xml:space="preserve"> </w:t>
      </w:r>
      <w:r>
        <w:rPr>
          <w:rFonts w:eastAsia="Times New Roman"/>
          <w:i/>
        </w:rPr>
        <w:t>2013</w:t>
      </w:r>
    </w:p>
    <w:p w:rsidR="00011723" w:rsidRDefault="00F82286">
      <w:pPr>
        <w:spacing w:before="72"/>
        <w:ind w:left="154" w:right="7161"/>
        <w:jc w:val="both"/>
        <w:rPr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Guangdong</w:t>
      </w:r>
      <w:r>
        <w:rPr>
          <w:rFonts w:eastAsia="Times New Roman"/>
          <w:i/>
          <w:spacing w:val="7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U.</w:t>
      </w:r>
      <w:r>
        <w:rPr>
          <w:rFonts w:eastAsia="Times New Roman"/>
          <w:i/>
          <w:spacing w:val="14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Fin and</w:t>
      </w:r>
      <w:r>
        <w:rPr>
          <w:rFonts w:eastAsia="Times New Roman"/>
          <w:i/>
          <w:spacing w:val="17"/>
          <w:sz w:val="22"/>
          <w:szCs w:val="22"/>
        </w:rPr>
        <w:t xml:space="preserve"> </w:t>
      </w:r>
      <w:r>
        <w:rPr>
          <w:rFonts w:eastAsia="Times New Roman"/>
          <w:i/>
          <w:sz w:val="22"/>
          <w:szCs w:val="22"/>
        </w:rPr>
        <w:t>Econ</w:t>
      </w:r>
    </w:p>
    <w:p w:rsidR="00011723" w:rsidRDefault="00F82286">
      <w:pPr>
        <w:spacing w:before="18"/>
        <w:ind w:left="147" w:right="2919"/>
        <w:jc w:val="both"/>
        <w:rPr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cademic</w:t>
      </w:r>
      <w:r>
        <w:rPr>
          <w:rFonts w:eastAsia="Times New Roman"/>
          <w:spacing w:val="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excellence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based;</w:t>
      </w:r>
      <w:r>
        <w:rPr>
          <w:rFonts w:eastAsia="Times New Roman"/>
          <w:spacing w:val="25"/>
          <w:sz w:val="22"/>
          <w:szCs w:val="22"/>
        </w:rPr>
        <w:t xml:space="preserve"> </w:t>
      </w:r>
      <w:r>
        <w:rPr>
          <w:rFonts w:eastAsia="Times New Roman"/>
          <w:spacing w:val="-6"/>
          <w:sz w:val="22"/>
          <w:szCs w:val="22"/>
        </w:rPr>
        <w:t>awa</w:t>
      </w:r>
      <w:r>
        <w:rPr>
          <w:rFonts w:eastAsia="Times New Roman"/>
          <w:sz w:val="22"/>
          <w:szCs w:val="22"/>
        </w:rPr>
        <w:t>rded</w:t>
      </w:r>
      <w:r>
        <w:rPr>
          <w:rFonts w:eastAsia="Times New Roman"/>
          <w:spacing w:val="2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to</w:t>
      </w:r>
      <w:r>
        <w:rPr>
          <w:rFonts w:eastAsia="Times New Roman"/>
          <w:spacing w:val="3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1%</w:t>
      </w:r>
      <w:r>
        <w:rPr>
          <w:rFonts w:eastAsia="Times New Roman"/>
          <w:spacing w:val="15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of</w:t>
      </w:r>
      <w:r>
        <w:rPr>
          <w:rFonts w:eastAsia="Times New Roman"/>
          <w:spacing w:val="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universi</w:t>
      </w:r>
      <w:r>
        <w:rPr>
          <w:rFonts w:eastAsia="Times New Roman"/>
          <w:spacing w:val="-6"/>
          <w:sz w:val="22"/>
          <w:szCs w:val="22"/>
        </w:rPr>
        <w:t>t</w:t>
      </w:r>
      <w:r>
        <w:rPr>
          <w:rFonts w:eastAsia="Times New Roman"/>
          <w:sz w:val="22"/>
          <w:szCs w:val="22"/>
        </w:rPr>
        <w:t xml:space="preserve">y </w:t>
      </w:r>
      <w:r>
        <w:rPr>
          <w:rFonts w:eastAsia="Times New Roman"/>
          <w:w w:val="102"/>
          <w:sz w:val="22"/>
          <w:szCs w:val="22"/>
        </w:rPr>
        <w:t>un</w:t>
      </w:r>
      <w:r>
        <w:rPr>
          <w:rFonts w:eastAsia="Times New Roman"/>
          <w:w w:val="103"/>
          <w:sz w:val="22"/>
          <w:szCs w:val="22"/>
        </w:rPr>
        <w:t>dergraduates</w:t>
      </w:r>
    </w:p>
    <w:p w:rsidR="00011723" w:rsidRDefault="00F82286">
      <w:pPr>
        <w:tabs>
          <w:tab w:val="left" w:pos="9780"/>
        </w:tabs>
        <w:spacing w:before="91" w:line="275" w:lineRule="auto"/>
        <w:ind w:left="146" w:right="103" w:firstLine="8"/>
        <w:jc w:val="both"/>
        <w:rPr>
          <w:sz w:val="22"/>
          <w:szCs w:val="22"/>
        </w:rPr>
      </w:pPr>
      <w:r>
        <w:rPr>
          <w:rFonts w:eastAsia="Times New Roman"/>
          <w:b/>
          <w:color w:val="3872B2"/>
          <w:sz w:val="28"/>
          <w:szCs w:val="28"/>
          <w:u w:val="single" w:color="3872B2"/>
        </w:rPr>
        <w:t>Computer</w:t>
      </w:r>
      <w:r>
        <w:rPr>
          <w:rFonts w:eastAsia="Times New Roman"/>
          <w:b/>
          <w:color w:val="3872B2"/>
          <w:spacing w:val="19"/>
          <w:sz w:val="28"/>
          <w:szCs w:val="28"/>
          <w:u w:val="single" w:color="3872B2"/>
        </w:rPr>
        <w:t xml:space="preserve"> </w:t>
      </w:r>
      <w:r>
        <w:rPr>
          <w:rFonts w:eastAsia="Times New Roman"/>
          <w:b/>
          <w:color w:val="3872B2"/>
          <w:w w:val="101"/>
          <w:sz w:val="28"/>
          <w:szCs w:val="28"/>
          <w:u w:val="single" w:color="3872B2"/>
        </w:rPr>
        <w:t>skills</w:t>
      </w:r>
      <w:r>
        <w:rPr>
          <w:rFonts w:eastAsia="Times New Roman"/>
          <w:b/>
          <w:color w:val="3872B2"/>
          <w:w w:val="114"/>
          <w:sz w:val="28"/>
          <w:szCs w:val="28"/>
          <w:u w:val="single" w:color="3872B2"/>
        </w:rPr>
        <w:t xml:space="preserve"> </w:t>
      </w:r>
      <w:r>
        <w:rPr>
          <w:rFonts w:eastAsia="Times New Roman"/>
          <w:b/>
          <w:color w:val="3872B2"/>
          <w:sz w:val="28"/>
          <w:szCs w:val="28"/>
          <w:u w:val="single" w:color="3872B2"/>
        </w:rPr>
        <w:tab/>
      </w:r>
      <w:r>
        <w:rPr>
          <w:rFonts w:eastAsia="Times New Roman"/>
          <w:b/>
          <w:color w:val="3872B2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pacing w:val="-7"/>
          <w:sz w:val="22"/>
          <w:szCs w:val="22"/>
        </w:rPr>
        <w:t>A</w:t>
      </w:r>
      <w:r>
        <w:rPr>
          <w:rFonts w:eastAsia="Times New Roman"/>
          <w:b/>
          <w:color w:val="000000"/>
          <w:w w:val="103"/>
          <w:sz w:val="22"/>
          <w:szCs w:val="22"/>
        </w:rPr>
        <w:t>dvanced</w:t>
      </w:r>
      <w:r>
        <w:rPr>
          <w:rFonts w:eastAsia="Times New Roman"/>
          <w:color w:val="000000"/>
          <w:w w:val="97"/>
          <w:sz w:val="22"/>
          <w:szCs w:val="22"/>
        </w:rPr>
        <w:t>: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5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Excel,</w:t>
      </w:r>
      <w:r>
        <w:rPr>
          <w:rFonts w:eastAsia="Times New Roman"/>
          <w:color w:val="000000"/>
          <w:spacing w:val="-1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Wo</w:t>
      </w:r>
      <w:r>
        <w:rPr>
          <w:rFonts w:eastAsia="Times New Roman"/>
          <w:color w:val="000000"/>
          <w:sz w:val="22"/>
          <w:szCs w:val="22"/>
        </w:rPr>
        <w:t>rd,</w:t>
      </w:r>
      <w:r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Pow</w:t>
      </w:r>
      <w:r>
        <w:rPr>
          <w:rFonts w:eastAsia="Times New Roman"/>
          <w:color w:val="000000"/>
          <w:sz w:val="22"/>
          <w:szCs w:val="22"/>
        </w:rPr>
        <w:t>er</w:t>
      </w:r>
      <w:r>
        <w:rPr>
          <w:rFonts w:eastAsia="Times New Roman"/>
          <w:color w:val="000000"/>
          <w:spacing w:val="-6"/>
          <w:sz w:val="22"/>
          <w:szCs w:val="22"/>
        </w:rPr>
        <w:t>P</w:t>
      </w:r>
      <w:r>
        <w:rPr>
          <w:rFonts w:eastAsia="Times New Roman"/>
          <w:color w:val="000000"/>
          <w:sz w:val="22"/>
          <w:szCs w:val="22"/>
        </w:rPr>
        <w:t>oint,</w:t>
      </w:r>
      <w:r>
        <w:rPr>
          <w:rFonts w:eastAsia="Times New Roman"/>
          <w:color w:val="000000"/>
          <w:spacing w:val="28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Photoshop,</w:t>
      </w:r>
      <w:r>
        <w:rPr>
          <w:rFonts w:eastAsia="Times New Roman"/>
          <w:color w:val="000000"/>
          <w:spacing w:val="3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79"/>
          <w:sz w:val="22"/>
          <w:szCs w:val="22"/>
        </w:rPr>
        <w:t>L</w:t>
      </w:r>
      <w:r>
        <w:rPr>
          <w:rFonts w:eastAsia="Times New Roman"/>
          <w:color w:val="000000"/>
          <w:spacing w:val="-33"/>
          <w:position w:val="4"/>
          <w:sz w:val="16"/>
          <w:szCs w:val="16"/>
        </w:rPr>
        <w:t>A</w:t>
      </w:r>
      <w:r>
        <w:rPr>
          <w:rFonts w:eastAsia="Times New Roman"/>
          <w:color w:val="000000"/>
          <w:spacing w:val="-36"/>
          <w:sz w:val="22"/>
          <w:szCs w:val="22"/>
        </w:rPr>
        <w:t>T</w:t>
      </w:r>
      <w:r>
        <w:rPr>
          <w:rFonts w:eastAsia="Times New Roman"/>
          <w:color w:val="000000"/>
          <w:spacing w:val="-27"/>
          <w:position w:val="-5"/>
          <w:sz w:val="22"/>
          <w:szCs w:val="22"/>
        </w:rPr>
        <w:t>E</w:t>
      </w:r>
      <w:r>
        <w:rPr>
          <w:rFonts w:eastAsia="Times New Roman"/>
          <w:color w:val="000000"/>
          <w:sz w:val="22"/>
          <w:szCs w:val="22"/>
        </w:rPr>
        <w:t>X,</w:t>
      </w:r>
      <w:r>
        <w:rPr>
          <w:rFonts w:eastAsia="Times New Roman"/>
          <w:color w:val="000000"/>
          <w:spacing w:val="-14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Bl</w:t>
      </w:r>
      <w:r>
        <w:rPr>
          <w:rFonts w:eastAsia="Times New Roman"/>
          <w:color w:val="000000"/>
          <w:spacing w:val="6"/>
          <w:sz w:val="22"/>
          <w:szCs w:val="22"/>
        </w:rPr>
        <w:t>o</w:t>
      </w:r>
      <w:r>
        <w:rPr>
          <w:rFonts w:eastAsia="Times New Roman"/>
          <w:color w:val="000000"/>
          <w:sz w:val="22"/>
          <w:szCs w:val="22"/>
        </w:rPr>
        <w:t>om</w:t>
      </w:r>
      <w:r>
        <w:rPr>
          <w:rFonts w:eastAsia="Times New Roman"/>
          <w:color w:val="000000"/>
          <w:spacing w:val="6"/>
          <w:sz w:val="22"/>
          <w:szCs w:val="22"/>
        </w:rPr>
        <w:t>b</w:t>
      </w:r>
      <w:r>
        <w:rPr>
          <w:rFonts w:eastAsia="Times New Roman"/>
          <w:color w:val="000000"/>
          <w:sz w:val="22"/>
          <w:szCs w:val="22"/>
        </w:rPr>
        <w:t>erg,</w:t>
      </w:r>
      <w:r>
        <w:rPr>
          <w:rFonts w:eastAsia="Times New Roman"/>
          <w:color w:val="000000"/>
          <w:spacing w:val="-12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S</w:t>
      </w:r>
      <w:r>
        <w:rPr>
          <w:rFonts w:eastAsia="Times New Roman"/>
          <w:color w:val="000000"/>
          <w:spacing w:val="-18"/>
          <w:sz w:val="22"/>
          <w:szCs w:val="22"/>
        </w:rPr>
        <w:t>TAT</w:t>
      </w:r>
      <w:r>
        <w:rPr>
          <w:rFonts w:eastAsia="Times New Roman"/>
          <w:color w:val="000000"/>
          <w:sz w:val="22"/>
          <w:szCs w:val="22"/>
        </w:rPr>
        <w:t>A,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w w:val="93"/>
          <w:sz w:val="22"/>
          <w:szCs w:val="22"/>
        </w:rPr>
        <w:t>Eviews</w:t>
      </w:r>
      <w:proofErr w:type="spellEnd"/>
      <w:r>
        <w:rPr>
          <w:rFonts w:eastAsia="Times New Roman"/>
          <w:color w:val="000000"/>
          <w:w w:val="93"/>
          <w:sz w:val="22"/>
          <w:szCs w:val="22"/>
        </w:rPr>
        <w:t>,</w:t>
      </w:r>
      <w:r>
        <w:rPr>
          <w:rFonts w:eastAsia="Times New Roman"/>
          <w:color w:val="000000"/>
          <w:spacing w:val="19"/>
          <w:w w:val="93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SPSS,</w:t>
      </w:r>
      <w:r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r>
        <w:rPr>
          <w:rFonts w:eastAsia="Times New Roman"/>
          <w:color w:val="000000"/>
          <w:w w:val="92"/>
          <w:sz w:val="22"/>
          <w:szCs w:val="22"/>
        </w:rPr>
        <w:t>Visio,</w:t>
      </w:r>
      <w:r>
        <w:rPr>
          <w:rFonts w:eastAsia="Times New Roman"/>
          <w:color w:val="000000"/>
          <w:spacing w:val="19"/>
          <w:w w:val="92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z w:val="22"/>
          <w:szCs w:val="22"/>
        </w:rPr>
        <w:t>Outl</w:t>
      </w:r>
      <w:r>
        <w:rPr>
          <w:rFonts w:eastAsia="Times New Roman"/>
          <w:color w:val="000000"/>
          <w:spacing w:val="6"/>
          <w:sz w:val="22"/>
          <w:szCs w:val="22"/>
        </w:rPr>
        <w:t>o</w:t>
      </w:r>
      <w:r>
        <w:rPr>
          <w:rFonts w:eastAsia="Times New Roman"/>
          <w:color w:val="000000"/>
          <w:sz w:val="22"/>
          <w:szCs w:val="22"/>
        </w:rPr>
        <w:t>ok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color w:val="000000"/>
          <w:sz w:val="22"/>
          <w:szCs w:val="22"/>
        </w:rPr>
        <w:t>Intermediate</w:t>
      </w:r>
      <w:r>
        <w:rPr>
          <w:rFonts w:eastAsia="Times New Roman"/>
          <w:color w:val="000000"/>
          <w:sz w:val="22"/>
          <w:szCs w:val="22"/>
        </w:rPr>
        <w:t xml:space="preserve">: </w:t>
      </w:r>
      <w:r>
        <w:rPr>
          <w:rFonts w:eastAsia="Times New Roman"/>
          <w:color w:val="000000"/>
          <w:spacing w:val="23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Matlab</w:t>
      </w:r>
      <w:proofErr w:type="spellEnd"/>
      <w:r>
        <w:rPr>
          <w:rFonts w:eastAsia="Times New Roman"/>
          <w:color w:val="000000"/>
          <w:sz w:val="22"/>
          <w:szCs w:val="22"/>
        </w:rPr>
        <w:t>,</w:t>
      </w:r>
      <w:r>
        <w:rPr>
          <w:rFonts w:eastAsia="Times New Roman"/>
          <w:color w:val="000000"/>
          <w:spacing w:val="45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SAS,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A</w:t>
      </w:r>
      <w:r>
        <w:rPr>
          <w:rFonts w:eastAsia="Times New Roman"/>
          <w:color w:val="000000"/>
          <w:sz w:val="22"/>
          <w:szCs w:val="22"/>
        </w:rPr>
        <w:t>ccess,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Gretl</w:t>
      </w:r>
      <w:proofErr w:type="spellEnd"/>
      <w:r>
        <w:rPr>
          <w:rFonts w:eastAsia="Times New Roman"/>
          <w:color w:val="000000"/>
          <w:sz w:val="22"/>
          <w:szCs w:val="22"/>
        </w:rPr>
        <w:t>,</w:t>
      </w:r>
      <w:r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6"/>
          <w:sz w:val="22"/>
          <w:szCs w:val="22"/>
        </w:rPr>
        <w:t>Fo</w:t>
      </w:r>
      <w:r>
        <w:rPr>
          <w:rFonts w:eastAsia="Times New Roman"/>
          <w:color w:val="000000"/>
          <w:sz w:val="22"/>
          <w:szCs w:val="22"/>
        </w:rPr>
        <w:t>rtran,</w:t>
      </w:r>
      <w:r>
        <w:rPr>
          <w:rFonts w:eastAsia="Times New Roman"/>
          <w:color w:val="000000"/>
          <w:spacing w:val="51"/>
          <w:sz w:val="22"/>
          <w:szCs w:val="22"/>
        </w:rPr>
        <w:t xml:space="preserve"> </w:t>
      </w:r>
      <w:r>
        <w:rPr>
          <w:rFonts w:eastAsia="Times New Roman"/>
          <w:color w:val="000000"/>
          <w:w w:val="104"/>
          <w:sz w:val="22"/>
          <w:szCs w:val="22"/>
        </w:rPr>
        <w:t>Python</w:t>
      </w:r>
    </w:p>
    <w:p w:rsidR="00011723" w:rsidRDefault="00F82286">
      <w:pPr>
        <w:tabs>
          <w:tab w:val="left" w:pos="9780"/>
        </w:tabs>
        <w:spacing w:before="52" w:line="320" w:lineRule="exact"/>
        <w:ind w:left="154" w:right="111"/>
        <w:jc w:val="both"/>
        <w:rPr>
          <w:sz w:val="28"/>
          <w:szCs w:val="28"/>
        </w:rPr>
      </w:pPr>
      <w:r>
        <w:rPr>
          <w:rFonts w:eastAsia="Times New Roman"/>
          <w:b/>
          <w:color w:val="3872B2"/>
          <w:w w:val="106"/>
          <w:sz w:val="28"/>
          <w:szCs w:val="28"/>
          <w:u w:val="single" w:color="3872B2"/>
        </w:rPr>
        <w:t>Certifications</w:t>
      </w:r>
      <w:r>
        <w:rPr>
          <w:rFonts w:eastAsia="Times New Roman"/>
          <w:b/>
          <w:color w:val="3872B2"/>
          <w:w w:val="114"/>
          <w:sz w:val="28"/>
          <w:szCs w:val="28"/>
          <w:u w:val="single" w:color="3872B2"/>
        </w:rPr>
        <w:t xml:space="preserve"> </w:t>
      </w:r>
      <w:r>
        <w:rPr>
          <w:rFonts w:eastAsia="Times New Roman"/>
          <w:b/>
          <w:color w:val="3872B2"/>
          <w:sz w:val="28"/>
          <w:szCs w:val="28"/>
          <w:u w:val="single" w:color="3872B2"/>
        </w:rPr>
        <w:tab/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1"/>
        <w:gridCol w:w="1905"/>
      </w:tblGrid>
      <w:tr w:rsidR="00011723">
        <w:trPr>
          <w:trHeight w:hRule="exact" w:val="372"/>
        </w:trPr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6C7318">
            <w:pPr>
              <w:spacing w:before="67"/>
              <w:ind w:left="48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 xml:space="preserve">Certified </w:t>
            </w:r>
            <w:r w:rsidR="00F82286">
              <w:rPr>
                <w:rFonts w:eastAsia="Times New Roman"/>
                <w:b/>
                <w:sz w:val="22"/>
                <w:szCs w:val="22"/>
              </w:rPr>
              <w:t xml:space="preserve">Intermediate </w:t>
            </w:r>
            <w:r w:rsidR="00F82286">
              <w:rPr>
                <w:rFonts w:eastAsia="Times New Roman"/>
                <w:b/>
                <w:spacing w:val="7"/>
                <w:sz w:val="22"/>
                <w:szCs w:val="22"/>
              </w:rPr>
              <w:t xml:space="preserve"> </w:t>
            </w:r>
            <w:r w:rsidR="00F82286">
              <w:rPr>
                <w:rFonts w:eastAsia="Times New Roman"/>
                <w:b/>
                <w:sz w:val="22"/>
                <w:szCs w:val="22"/>
              </w:rPr>
              <w:t>Spanish</w:t>
            </w:r>
            <w:r w:rsidR="00F82286">
              <w:rPr>
                <w:rFonts w:eastAsia="Times New Roman"/>
                <w:b/>
                <w:spacing w:val="40"/>
                <w:sz w:val="22"/>
                <w:szCs w:val="22"/>
              </w:rPr>
              <w:t xml:space="preserve"> </w:t>
            </w:r>
            <w:r w:rsidR="00F82286">
              <w:rPr>
                <w:rFonts w:eastAsia="Times New Roman"/>
                <w:b/>
                <w:sz w:val="22"/>
                <w:szCs w:val="22"/>
              </w:rPr>
              <w:t>Course</w:t>
            </w:r>
            <w:r w:rsidR="00F82286">
              <w:rPr>
                <w:rFonts w:eastAsia="Times New Roman"/>
                <w:sz w:val="22"/>
                <w:szCs w:val="22"/>
              </w:rPr>
              <w:t>:</w:t>
            </w:r>
            <w:r w:rsidR="00F82286">
              <w:rPr>
                <w:rFonts w:eastAsia="Times New Roman"/>
                <w:spacing w:val="48"/>
                <w:sz w:val="22"/>
                <w:szCs w:val="22"/>
              </w:rPr>
              <w:t xml:space="preserve"> </w:t>
            </w:r>
            <w:r w:rsidR="00F82286">
              <w:rPr>
                <w:rFonts w:eastAsia="Times New Roman"/>
                <w:sz w:val="22"/>
                <w:szCs w:val="22"/>
              </w:rPr>
              <w:t>Universidad</w:t>
            </w:r>
            <w:r w:rsidR="00F82286"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F82286">
              <w:rPr>
                <w:rFonts w:eastAsia="Times New Roman"/>
                <w:sz w:val="22"/>
                <w:szCs w:val="22"/>
              </w:rPr>
              <w:t>Ne</w:t>
            </w:r>
            <w:r w:rsidR="00F82286">
              <w:rPr>
                <w:rFonts w:eastAsia="Times New Roman"/>
                <w:spacing w:val="-6"/>
                <w:sz w:val="22"/>
                <w:szCs w:val="22"/>
              </w:rPr>
              <w:t>b</w:t>
            </w:r>
            <w:r w:rsidR="00F82286">
              <w:rPr>
                <w:rFonts w:eastAsia="Times New Roman"/>
                <w:sz w:val="22"/>
                <w:szCs w:val="22"/>
              </w:rPr>
              <w:t>rija</w:t>
            </w:r>
            <w:proofErr w:type="spellEnd"/>
            <w:r w:rsidR="00F82286">
              <w:rPr>
                <w:rFonts w:eastAsia="Times New Roman"/>
                <w:sz w:val="22"/>
                <w:szCs w:val="22"/>
              </w:rPr>
              <w:t>,</w:t>
            </w:r>
            <w:r w:rsidR="00F82286">
              <w:rPr>
                <w:rFonts w:eastAsia="Times New Roman"/>
                <w:spacing w:val="13"/>
                <w:sz w:val="22"/>
                <w:szCs w:val="22"/>
              </w:rPr>
              <w:t xml:space="preserve"> </w:t>
            </w:r>
            <w:r w:rsidR="00F82286">
              <w:rPr>
                <w:rFonts w:eastAsia="Times New Roman"/>
                <w:sz w:val="22"/>
                <w:szCs w:val="22"/>
              </w:rPr>
              <w:t>Madrid</w:t>
            </w:r>
            <w:r w:rsidR="00F82286">
              <w:rPr>
                <w:rFonts w:eastAsia="Times New Roman"/>
                <w:spacing w:val="17"/>
                <w:sz w:val="22"/>
                <w:szCs w:val="22"/>
              </w:rPr>
              <w:t xml:space="preserve"> </w:t>
            </w:r>
            <w:proofErr w:type="spellStart"/>
            <w:r w:rsidR="00F82286">
              <w:rPr>
                <w:rFonts w:eastAsia="Times New Roman"/>
                <w:w w:val="102"/>
                <w:sz w:val="22"/>
                <w:szCs w:val="22"/>
              </w:rPr>
              <w:t>España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86"/>
              <w:ind w:right="40"/>
              <w:jc w:val="right"/>
            </w:pPr>
            <w:r>
              <w:rPr>
                <w:rFonts w:eastAsia="Times New Roman"/>
                <w:i/>
                <w:w w:val="99"/>
              </w:rPr>
              <w:t>2015</w:t>
            </w:r>
          </w:p>
        </w:tc>
      </w:tr>
      <w:tr w:rsidR="00011723">
        <w:trPr>
          <w:trHeight w:hRule="exact" w:val="326"/>
        </w:trPr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20"/>
              <w:ind w:left="40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TOEFL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: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106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39"/>
              <w:ind w:right="40"/>
              <w:jc w:val="right"/>
            </w:pPr>
            <w:r>
              <w:rPr>
                <w:rFonts w:eastAsia="Times New Roman"/>
                <w:i/>
                <w:w w:val="99"/>
              </w:rPr>
              <w:t>2014</w:t>
            </w:r>
          </w:p>
        </w:tc>
      </w:tr>
      <w:tr w:rsidR="00011723">
        <w:trPr>
          <w:trHeight w:hRule="exact" w:val="326"/>
        </w:trPr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20"/>
              <w:ind w:left="48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i/>
                <w:w w:val="108"/>
                <w:sz w:val="22"/>
                <w:szCs w:val="22"/>
              </w:rPr>
              <w:t>Com</w:t>
            </w:r>
            <w:r>
              <w:rPr>
                <w:rFonts w:eastAsia="Times New Roman"/>
                <w:b/>
                <w:i/>
                <w:spacing w:val="8"/>
                <w:w w:val="108"/>
                <w:sz w:val="22"/>
                <w:szCs w:val="22"/>
              </w:rPr>
              <w:t>p</w:t>
            </w:r>
            <w:r>
              <w:rPr>
                <w:rFonts w:eastAsia="Times New Roman"/>
                <w:b/>
                <w:i/>
                <w:w w:val="108"/>
                <w:sz w:val="22"/>
                <w:szCs w:val="22"/>
              </w:rPr>
              <w:t>ostel</w:t>
            </w:r>
            <w:r>
              <w:rPr>
                <w:rFonts w:eastAsia="Times New Roman"/>
                <w:b/>
                <w:i/>
                <w:spacing w:val="12"/>
                <w:w w:val="108"/>
                <w:sz w:val="22"/>
                <w:szCs w:val="22"/>
              </w:rPr>
              <w:t>a</w:t>
            </w:r>
            <w:proofErr w:type="spellEnd"/>
            <w:r>
              <w:rPr>
                <w:rFonts w:eastAsia="Times New Roman"/>
                <w:w w:val="108"/>
                <w:sz w:val="22"/>
                <w:szCs w:val="22"/>
              </w:rPr>
              <w:t>:</w:t>
            </w:r>
            <w:r>
              <w:rPr>
                <w:rFonts w:eastAsia="Times New Roman"/>
                <w:spacing w:val="45"/>
                <w:w w:val="10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Camino</w:t>
            </w:r>
            <w:r>
              <w:rPr>
                <w:rFonts w:eastAsia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de</w:t>
            </w:r>
            <w:r>
              <w:rPr>
                <w:rFonts w:eastAsia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w w:val="103"/>
                <w:sz w:val="22"/>
                <w:szCs w:val="22"/>
              </w:rPr>
              <w:t>Santiago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39"/>
              <w:ind w:right="40"/>
              <w:jc w:val="right"/>
            </w:pPr>
            <w:r>
              <w:rPr>
                <w:rFonts w:eastAsia="Times New Roman"/>
                <w:i/>
                <w:w w:val="99"/>
              </w:rPr>
              <w:t>2014</w:t>
            </w:r>
          </w:p>
        </w:tc>
      </w:tr>
      <w:tr w:rsidR="00011723">
        <w:trPr>
          <w:trHeight w:hRule="exact" w:val="372"/>
        </w:trPr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20"/>
              <w:ind w:left="48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Driving</w:t>
            </w:r>
            <w:r>
              <w:rPr>
                <w:rFonts w:eastAsia="Times New Roman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License</w:t>
            </w:r>
            <w:r>
              <w:rPr>
                <w:rFonts w:eastAsia="Times New Roman"/>
                <w:b/>
                <w:spacing w:val="39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of</w:t>
            </w:r>
            <w:r>
              <w:rPr>
                <w:rFonts w:eastAsia="Times New Roman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C1</w:t>
            </w:r>
            <w:proofErr w:type="spellEnd"/>
            <w:r>
              <w:rPr>
                <w:rFonts w:eastAsia="Times New Roman"/>
                <w:b/>
                <w:spacing w:val="28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pacing w:val="-7"/>
                <w:sz w:val="22"/>
                <w:szCs w:val="22"/>
              </w:rPr>
              <w:t>t</w:t>
            </w:r>
            <w:r>
              <w:rPr>
                <w:rFonts w:eastAsia="Times New Roman"/>
                <w:b/>
                <w:sz w:val="22"/>
                <w:szCs w:val="22"/>
              </w:rPr>
              <w:t>y</w:t>
            </w:r>
            <w:r>
              <w:rPr>
                <w:rFonts w:eastAsia="Times New Roman"/>
                <w:b/>
                <w:spacing w:val="7"/>
                <w:sz w:val="22"/>
                <w:szCs w:val="22"/>
              </w:rPr>
              <w:t>p</w:t>
            </w:r>
            <w:r>
              <w:rPr>
                <w:rFonts w:eastAsia="Times New Roman"/>
                <w:b/>
                <w:sz w:val="22"/>
                <w:szCs w:val="22"/>
              </w:rPr>
              <w:t>e</w:t>
            </w:r>
            <w:r>
              <w:rPr>
                <w:rFonts w:eastAsia="Times New Roman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w w:val="104"/>
                <w:sz w:val="22"/>
                <w:szCs w:val="22"/>
              </w:rPr>
              <w:t>vehicle(China)</w:t>
            </w:r>
            <w:r>
              <w:rPr>
                <w:rFonts w:eastAsia="Times New Roman"/>
                <w:w w:val="99"/>
                <w:sz w:val="22"/>
                <w:szCs w:val="22"/>
              </w:rPr>
              <w:t>: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39"/>
              <w:ind w:right="40"/>
              <w:jc w:val="right"/>
            </w:pPr>
            <w:r>
              <w:rPr>
                <w:rFonts w:eastAsia="Times New Roman"/>
                <w:i/>
                <w:w w:val="99"/>
              </w:rPr>
              <w:t>2013</w:t>
            </w:r>
          </w:p>
        </w:tc>
      </w:tr>
    </w:tbl>
    <w:p w:rsidR="00011723" w:rsidRDefault="00F82286">
      <w:pPr>
        <w:tabs>
          <w:tab w:val="left" w:pos="9780"/>
        </w:tabs>
        <w:spacing w:line="300" w:lineRule="exact"/>
        <w:ind w:left="154"/>
        <w:rPr>
          <w:sz w:val="28"/>
          <w:szCs w:val="28"/>
        </w:rPr>
      </w:pPr>
      <w:r>
        <w:rPr>
          <w:rFonts w:eastAsia="Times New Roman"/>
          <w:b/>
          <w:color w:val="3872B2"/>
          <w:w w:val="107"/>
          <w:sz w:val="28"/>
          <w:szCs w:val="28"/>
          <w:u w:val="single" w:color="3872B2"/>
        </w:rPr>
        <w:t>Hobbies</w:t>
      </w:r>
      <w:r>
        <w:rPr>
          <w:rFonts w:eastAsia="Times New Roman"/>
          <w:b/>
          <w:color w:val="3872B2"/>
          <w:w w:val="114"/>
          <w:sz w:val="28"/>
          <w:szCs w:val="28"/>
          <w:u w:val="single" w:color="3872B2"/>
        </w:rPr>
        <w:t xml:space="preserve"> </w:t>
      </w:r>
      <w:r>
        <w:rPr>
          <w:rFonts w:eastAsia="Times New Roman"/>
          <w:b/>
          <w:color w:val="3872B2"/>
          <w:sz w:val="28"/>
          <w:szCs w:val="28"/>
          <w:u w:val="single" w:color="3872B2"/>
        </w:rPr>
        <w:tab/>
      </w:r>
    </w:p>
    <w:p w:rsidR="00011723" w:rsidRDefault="00F82286">
      <w:pPr>
        <w:spacing w:before="72"/>
        <w:ind w:left="117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>
        <w:rPr>
          <w:rFonts w:eastAsia="Times New Roman"/>
          <w:spacing w:val="1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Long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Distant</w:t>
      </w:r>
      <w:r>
        <w:rPr>
          <w:rFonts w:eastAsia="Times New Roman"/>
          <w:spacing w:val="50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Hiking                                                     </w:t>
      </w:r>
      <w:r>
        <w:rPr>
          <w:rFonts w:eastAsia="Times New Roman"/>
          <w:spacing w:val="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/>
          <w:spacing w:val="17"/>
          <w:sz w:val="22"/>
          <w:szCs w:val="22"/>
        </w:rPr>
        <w:t xml:space="preserve"> </w:t>
      </w:r>
      <w:r>
        <w:rPr>
          <w:rFonts w:eastAsia="Times New Roman"/>
          <w:spacing w:val="-6"/>
          <w:w w:val="113"/>
          <w:sz w:val="22"/>
          <w:szCs w:val="22"/>
        </w:rPr>
        <w:t>P</w:t>
      </w:r>
      <w:r>
        <w:rPr>
          <w:rFonts w:eastAsia="Times New Roman"/>
          <w:w w:val="105"/>
          <w:sz w:val="22"/>
          <w:szCs w:val="22"/>
        </w:rPr>
        <w:t>ottery</w:t>
      </w:r>
    </w:p>
    <w:p w:rsidR="00011723" w:rsidRDefault="00F82286">
      <w:pPr>
        <w:spacing w:before="72"/>
        <w:ind w:left="117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>
        <w:rPr>
          <w:rFonts w:eastAsia="Times New Roman"/>
          <w:spacing w:val="1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National</w:t>
      </w:r>
      <w:r>
        <w:rPr>
          <w:rFonts w:eastAsia="Times New Roman"/>
          <w:spacing w:val="2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Geographic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Magazine                                    </w:t>
      </w:r>
      <w:r>
        <w:rPr>
          <w:rFonts w:eastAsia="Times New Roman"/>
          <w:spacing w:val="1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/>
          <w:spacing w:val="1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Sci-fi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Movies</w:t>
      </w:r>
    </w:p>
    <w:p w:rsidR="00011723" w:rsidRDefault="00011723">
      <w:pPr>
        <w:spacing w:before="6" w:line="140" w:lineRule="exact"/>
        <w:rPr>
          <w:sz w:val="14"/>
          <w:szCs w:val="14"/>
        </w:rPr>
      </w:pPr>
    </w:p>
    <w:p w:rsidR="00011723" w:rsidRPr="00F82286" w:rsidRDefault="00F82286">
      <w:pPr>
        <w:tabs>
          <w:tab w:val="left" w:pos="9780"/>
        </w:tabs>
        <w:spacing w:line="320" w:lineRule="exact"/>
        <w:ind w:left="154"/>
        <w:rPr>
          <w:sz w:val="28"/>
          <w:szCs w:val="28"/>
          <w:lang w:val="es-ES"/>
        </w:rPr>
        <w:sectPr w:rsidR="00011723" w:rsidRPr="00F82286">
          <w:pgSz w:w="11920" w:h="16840"/>
          <w:pgMar w:top="1000" w:right="980" w:bottom="280" w:left="980" w:header="720" w:footer="720" w:gutter="0"/>
          <w:cols w:space="720"/>
        </w:sectPr>
      </w:pPr>
      <w:proofErr w:type="spellStart"/>
      <w:r w:rsidRPr="00F82286">
        <w:rPr>
          <w:rFonts w:eastAsia="Times New Roman"/>
          <w:b/>
          <w:color w:val="3872B2"/>
          <w:w w:val="108"/>
          <w:sz w:val="28"/>
          <w:szCs w:val="28"/>
          <w:u w:val="single" w:color="3872B2"/>
          <w:lang w:val="es-ES"/>
        </w:rPr>
        <w:t>References</w:t>
      </w:r>
      <w:proofErr w:type="spellEnd"/>
      <w:r w:rsidRPr="00F82286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val="es-ES"/>
        </w:rPr>
        <w:t xml:space="preserve"> </w:t>
      </w:r>
      <w:r w:rsidRPr="00F82286">
        <w:rPr>
          <w:rFonts w:eastAsia="Times New Roman"/>
          <w:b/>
          <w:color w:val="3872B2"/>
          <w:sz w:val="28"/>
          <w:szCs w:val="28"/>
          <w:u w:val="single" w:color="3872B2"/>
          <w:lang w:val="es-ES"/>
        </w:rPr>
        <w:tab/>
      </w:r>
    </w:p>
    <w:p w:rsidR="00011723" w:rsidRPr="00F82286" w:rsidRDefault="00F82286">
      <w:pPr>
        <w:spacing w:before="73"/>
        <w:ind w:left="117" w:right="-58"/>
        <w:rPr>
          <w:sz w:val="22"/>
          <w:szCs w:val="22"/>
          <w:lang w:val="es-ES"/>
        </w:rPr>
      </w:pPr>
      <w:r w:rsidRPr="00F82286">
        <w:rPr>
          <w:rFonts w:eastAsia="Times New Roman"/>
          <w:sz w:val="22"/>
          <w:szCs w:val="22"/>
          <w:lang w:val="es-ES"/>
        </w:rPr>
        <w:lastRenderedPageBreak/>
        <w:t>-</w:t>
      </w:r>
      <w:r w:rsidRPr="00F82286">
        <w:rPr>
          <w:rFonts w:eastAsia="Times New Roman"/>
          <w:spacing w:val="1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Samuel</w:t>
      </w:r>
      <w:r w:rsidRPr="00F82286">
        <w:rPr>
          <w:rFonts w:eastAsia="Times New Roman"/>
          <w:b/>
          <w:spacing w:val="53"/>
          <w:sz w:val="22"/>
          <w:szCs w:val="22"/>
          <w:lang w:val="es-ES"/>
        </w:rPr>
        <w:t xml:space="preserve"> </w:t>
      </w:r>
      <w:proofErr w:type="spellStart"/>
      <w:r w:rsidRPr="00F82286">
        <w:rPr>
          <w:rFonts w:eastAsia="Times New Roman"/>
          <w:b/>
          <w:w w:val="104"/>
          <w:sz w:val="22"/>
          <w:szCs w:val="22"/>
          <w:lang w:val="es-ES"/>
        </w:rPr>
        <w:t>Bentolila</w:t>
      </w:r>
      <w:proofErr w:type="spellEnd"/>
    </w:p>
    <w:p w:rsidR="00011723" w:rsidRPr="00F82286" w:rsidRDefault="00F82286">
      <w:pPr>
        <w:spacing w:before="18"/>
        <w:ind w:left="256"/>
        <w:rPr>
          <w:sz w:val="22"/>
          <w:szCs w:val="22"/>
          <w:lang w:val="es-ES"/>
        </w:rPr>
      </w:pPr>
      <w:proofErr w:type="spellStart"/>
      <w:r w:rsidRPr="00F82286">
        <w:rPr>
          <w:rFonts w:eastAsia="Times New Roman"/>
          <w:spacing w:val="-6"/>
          <w:sz w:val="22"/>
          <w:szCs w:val="22"/>
          <w:lang w:val="es-ES"/>
        </w:rPr>
        <w:t>A</w:t>
      </w:r>
      <w:r w:rsidRPr="00F82286">
        <w:rPr>
          <w:rFonts w:eastAsia="Times New Roman"/>
          <w:sz w:val="22"/>
          <w:szCs w:val="22"/>
          <w:lang w:val="es-ES"/>
        </w:rPr>
        <w:t>dvis</w:t>
      </w:r>
      <w:r w:rsidRPr="00F82286">
        <w:rPr>
          <w:rFonts w:eastAsia="Times New Roman"/>
          <w:spacing w:val="-6"/>
          <w:sz w:val="22"/>
          <w:szCs w:val="22"/>
          <w:lang w:val="es-ES"/>
        </w:rPr>
        <w:t>o</w:t>
      </w:r>
      <w:r w:rsidRPr="00F82286">
        <w:rPr>
          <w:rFonts w:eastAsia="Times New Roman"/>
          <w:sz w:val="22"/>
          <w:szCs w:val="22"/>
          <w:lang w:val="es-ES"/>
        </w:rPr>
        <w:t>r</w:t>
      </w:r>
      <w:proofErr w:type="spellEnd"/>
    </w:p>
    <w:p w:rsidR="00011723" w:rsidRPr="00F82286" w:rsidRDefault="00F82286">
      <w:pPr>
        <w:spacing w:before="18"/>
        <w:ind w:left="263"/>
        <w:rPr>
          <w:sz w:val="22"/>
          <w:szCs w:val="22"/>
          <w:lang w:val="es-ES"/>
        </w:rPr>
      </w:pPr>
      <w:proofErr w:type="spellStart"/>
      <w:r w:rsidRPr="00F82286">
        <w:rPr>
          <w:rFonts w:eastAsia="Times New Roman"/>
          <w:sz w:val="22"/>
          <w:szCs w:val="22"/>
          <w:lang w:val="es-ES"/>
        </w:rPr>
        <w:t>CEMFI</w:t>
      </w:r>
      <w:proofErr w:type="spellEnd"/>
    </w:p>
    <w:p w:rsidR="00011723" w:rsidRPr="00F82286" w:rsidRDefault="00F82286">
      <w:pPr>
        <w:spacing w:before="18" w:line="257" w:lineRule="auto"/>
        <w:ind w:left="263" w:right="5" w:hanging="42"/>
        <w:rPr>
          <w:sz w:val="22"/>
          <w:szCs w:val="22"/>
          <w:lang w:val="es-ES"/>
        </w:rPr>
      </w:pPr>
      <w:r w:rsidRPr="00F82286">
        <w:rPr>
          <w:rFonts w:eastAsia="Times New Roman"/>
          <w:sz w:val="22"/>
          <w:szCs w:val="22"/>
          <w:lang w:val="es-ES"/>
        </w:rPr>
        <w:t xml:space="preserve">+34 </w:t>
      </w:r>
      <w:r w:rsidRPr="00F82286">
        <w:rPr>
          <w:rFonts w:eastAsia="Times New Roman"/>
          <w:spacing w:val="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sz w:val="22"/>
          <w:szCs w:val="22"/>
          <w:lang w:val="es-ES"/>
        </w:rPr>
        <w:t>9142</w:t>
      </w:r>
      <w:r w:rsidRPr="00F82286">
        <w:rPr>
          <w:rFonts w:eastAsia="Times New Roman"/>
          <w:spacing w:val="1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sz w:val="22"/>
          <w:szCs w:val="22"/>
          <w:lang w:val="es-ES"/>
        </w:rPr>
        <w:t xml:space="preserve">90551 </w:t>
      </w:r>
      <w:hyperlink r:id="rId6">
        <w:proofErr w:type="spellStart"/>
        <w:r w:rsidRPr="00F82286">
          <w:rPr>
            <w:rFonts w:eastAsia="Times New Roman"/>
            <w:spacing w:val="6"/>
            <w:w w:val="102"/>
            <w:sz w:val="22"/>
            <w:szCs w:val="22"/>
            <w:lang w:val="es-ES"/>
          </w:rPr>
          <w:t>b</w:t>
        </w:r>
      </w:hyperlink>
      <w:hyperlink r:id="rId7">
        <w:r w:rsidRPr="00F82286">
          <w:rPr>
            <w:rFonts w:eastAsia="Times New Roman"/>
            <w:w w:val="95"/>
            <w:sz w:val="22"/>
            <w:szCs w:val="22"/>
            <w:lang w:val="es-ES"/>
          </w:rPr>
          <w:t>entolila@cemfi.es</w:t>
        </w:r>
        <w:proofErr w:type="spellEnd"/>
      </w:hyperlink>
    </w:p>
    <w:p w:rsidR="00011723" w:rsidRPr="00F82286" w:rsidRDefault="00011723">
      <w:pPr>
        <w:spacing w:before="3" w:line="140" w:lineRule="exact"/>
        <w:rPr>
          <w:sz w:val="14"/>
          <w:szCs w:val="14"/>
          <w:lang w:val="es-ES"/>
        </w:rPr>
      </w:pPr>
    </w:p>
    <w:p w:rsidR="00011723" w:rsidRPr="00F82286" w:rsidRDefault="00F82286">
      <w:pPr>
        <w:ind w:left="117"/>
        <w:rPr>
          <w:sz w:val="22"/>
          <w:szCs w:val="22"/>
          <w:lang w:val="es-ES"/>
        </w:rPr>
      </w:pPr>
      <w:r w:rsidRPr="00F82286">
        <w:rPr>
          <w:rFonts w:eastAsia="Times New Roman"/>
          <w:sz w:val="22"/>
          <w:szCs w:val="22"/>
          <w:lang w:val="es-ES"/>
        </w:rPr>
        <w:t>-</w:t>
      </w:r>
      <w:r w:rsidRPr="00F82286">
        <w:rPr>
          <w:rFonts w:eastAsia="Times New Roman"/>
          <w:spacing w:val="1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Rafael</w:t>
      </w:r>
      <w:r w:rsidRPr="00F82286">
        <w:rPr>
          <w:rFonts w:eastAsia="Times New Roman"/>
          <w:b/>
          <w:spacing w:val="3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w w:val="101"/>
          <w:sz w:val="22"/>
          <w:szCs w:val="22"/>
          <w:lang w:val="es-ES"/>
        </w:rPr>
        <w:t>Repullo</w:t>
      </w:r>
    </w:p>
    <w:p w:rsidR="00011723" w:rsidRPr="00F82286" w:rsidRDefault="00F82286">
      <w:pPr>
        <w:spacing w:before="18"/>
        <w:ind w:left="263"/>
        <w:rPr>
          <w:sz w:val="22"/>
          <w:szCs w:val="22"/>
          <w:lang w:val="es-ES"/>
        </w:rPr>
      </w:pPr>
      <w:proofErr w:type="spellStart"/>
      <w:r w:rsidRPr="00F82286">
        <w:rPr>
          <w:rFonts w:eastAsia="Times New Roman"/>
          <w:sz w:val="22"/>
          <w:szCs w:val="22"/>
          <w:lang w:val="es-ES"/>
        </w:rPr>
        <w:t>Profess</w:t>
      </w:r>
      <w:r w:rsidRPr="00F82286">
        <w:rPr>
          <w:rFonts w:eastAsia="Times New Roman"/>
          <w:spacing w:val="-6"/>
          <w:sz w:val="22"/>
          <w:szCs w:val="22"/>
          <w:lang w:val="es-ES"/>
        </w:rPr>
        <w:t>o</w:t>
      </w:r>
      <w:r w:rsidRPr="00F82286">
        <w:rPr>
          <w:rFonts w:eastAsia="Times New Roman"/>
          <w:w w:val="101"/>
          <w:sz w:val="22"/>
          <w:szCs w:val="22"/>
          <w:lang w:val="es-ES"/>
        </w:rPr>
        <w:t>r</w:t>
      </w:r>
      <w:proofErr w:type="spellEnd"/>
    </w:p>
    <w:p w:rsidR="00011723" w:rsidRPr="00F82286" w:rsidRDefault="00F82286">
      <w:pPr>
        <w:spacing w:before="18"/>
        <w:ind w:left="263"/>
        <w:rPr>
          <w:sz w:val="22"/>
          <w:szCs w:val="22"/>
          <w:lang w:val="es-ES"/>
        </w:rPr>
      </w:pPr>
      <w:proofErr w:type="spellStart"/>
      <w:r w:rsidRPr="00F82286">
        <w:rPr>
          <w:rFonts w:eastAsia="Times New Roman"/>
          <w:sz w:val="22"/>
          <w:szCs w:val="22"/>
          <w:lang w:val="es-ES"/>
        </w:rPr>
        <w:t>CEMFI</w:t>
      </w:r>
      <w:proofErr w:type="spellEnd"/>
    </w:p>
    <w:p w:rsidR="00011723" w:rsidRPr="00F82286" w:rsidRDefault="00F82286">
      <w:pPr>
        <w:spacing w:before="18" w:line="257" w:lineRule="auto"/>
        <w:ind w:left="263" w:right="172" w:hanging="42"/>
        <w:rPr>
          <w:sz w:val="22"/>
          <w:szCs w:val="22"/>
          <w:lang w:val="es-ES"/>
        </w:rPr>
      </w:pPr>
      <w:r w:rsidRPr="00F82286">
        <w:rPr>
          <w:rFonts w:eastAsia="Times New Roman"/>
          <w:sz w:val="22"/>
          <w:szCs w:val="22"/>
          <w:lang w:val="es-ES"/>
        </w:rPr>
        <w:t xml:space="preserve">+34 </w:t>
      </w:r>
      <w:r w:rsidRPr="00F82286">
        <w:rPr>
          <w:rFonts w:eastAsia="Times New Roman"/>
          <w:spacing w:val="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sz w:val="22"/>
          <w:szCs w:val="22"/>
          <w:lang w:val="es-ES"/>
        </w:rPr>
        <w:t>9142</w:t>
      </w:r>
      <w:r w:rsidRPr="00F82286">
        <w:rPr>
          <w:rFonts w:eastAsia="Times New Roman"/>
          <w:spacing w:val="1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sz w:val="22"/>
          <w:szCs w:val="22"/>
          <w:lang w:val="es-ES"/>
        </w:rPr>
        <w:t xml:space="preserve">90551 </w:t>
      </w:r>
      <w:hyperlink r:id="rId8">
        <w:proofErr w:type="spellStart"/>
        <w:r w:rsidRPr="00F82286">
          <w:rPr>
            <w:rFonts w:eastAsia="Times New Roman"/>
            <w:w w:val="94"/>
            <w:sz w:val="22"/>
            <w:szCs w:val="22"/>
            <w:lang w:val="es-ES"/>
          </w:rPr>
          <w:t>repullo@cemfi.es</w:t>
        </w:r>
        <w:proofErr w:type="spellEnd"/>
      </w:hyperlink>
    </w:p>
    <w:p w:rsidR="00011723" w:rsidRPr="00F82286" w:rsidRDefault="00F82286">
      <w:pPr>
        <w:spacing w:before="73"/>
        <w:rPr>
          <w:sz w:val="22"/>
          <w:szCs w:val="22"/>
          <w:lang w:val="es-ES"/>
        </w:rPr>
      </w:pPr>
      <w:r w:rsidRPr="00F82286">
        <w:rPr>
          <w:lang w:val="es-ES"/>
        </w:rPr>
        <w:br w:type="column"/>
      </w:r>
      <w:r w:rsidRPr="00F82286">
        <w:rPr>
          <w:rFonts w:eastAsia="Times New Roman"/>
          <w:sz w:val="22"/>
          <w:szCs w:val="22"/>
          <w:lang w:val="es-ES"/>
        </w:rPr>
        <w:lastRenderedPageBreak/>
        <w:t>-</w:t>
      </w:r>
      <w:r w:rsidRPr="00F82286">
        <w:rPr>
          <w:rFonts w:eastAsia="Times New Roman"/>
          <w:spacing w:val="1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Manuel</w:t>
      </w:r>
      <w:r w:rsidRPr="00F82286">
        <w:rPr>
          <w:rFonts w:eastAsia="Times New Roman"/>
          <w:b/>
          <w:spacing w:val="39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Arellano</w:t>
      </w:r>
    </w:p>
    <w:p w:rsidR="00011723" w:rsidRPr="00F82286" w:rsidRDefault="00F82286">
      <w:pPr>
        <w:spacing w:before="18"/>
        <w:ind w:left="145"/>
        <w:rPr>
          <w:sz w:val="22"/>
          <w:szCs w:val="22"/>
          <w:lang w:val="es-ES"/>
        </w:rPr>
      </w:pPr>
      <w:proofErr w:type="spellStart"/>
      <w:r w:rsidRPr="00F82286">
        <w:rPr>
          <w:rFonts w:eastAsia="Times New Roman"/>
          <w:sz w:val="22"/>
          <w:szCs w:val="22"/>
          <w:lang w:val="es-ES"/>
        </w:rPr>
        <w:t>Profess</w:t>
      </w:r>
      <w:r w:rsidRPr="00F82286">
        <w:rPr>
          <w:rFonts w:eastAsia="Times New Roman"/>
          <w:spacing w:val="-6"/>
          <w:sz w:val="22"/>
          <w:szCs w:val="22"/>
          <w:lang w:val="es-ES"/>
        </w:rPr>
        <w:t>o</w:t>
      </w:r>
      <w:r w:rsidRPr="00F82286">
        <w:rPr>
          <w:rFonts w:eastAsia="Times New Roman"/>
          <w:w w:val="101"/>
          <w:sz w:val="22"/>
          <w:szCs w:val="22"/>
          <w:lang w:val="es-ES"/>
        </w:rPr>
        <w:t>r</w:t>
      </w:r>
      <w:proofErr w:type="spellEnd"/>
    </w:p>
    <w:p w:rsidR="00011723" w:rsidRPr="00F82286" w:rsidRDefault="00F82286">
      <w:pPr>
        <w:spacing w:before="18"/>
        <w:ind w:left="145"/>
        <w:rPr>
          <w:sz w:val="22"/>
          <w:szCs w:val="22"/>
          <w:lang w:val="es-ES"/>
        </w:rPr>
      </w:pPr>
      <w:proofErr w:type="spellStart"/>
      <w:r w:rsidRPr="00F82286">
        <w:rPr>
          <w:rFonts w:eastAsia="Times New Roman"/>
          <w:sz w:val="22"/>
          <w:szCs w:val="22"/>
          <w:lang w:val="es-ES"/>
        </w:rPr>
        <w:t>CEMFI</w:t>
      </w:r>
      <w:proofErr w:type="spellEnd"/>
    </w:p>
    <w:p w:rsidR="00011723" w:rsidRPr="00F82286" w:rsidRDefault="00F82286">
      <w:pPr>
        <w:spacing w:before="18" w:line="257" w:lineRule="auto"/>
        <w:ind w:left="145" w:right="3080" w:hanging="42"/>
        <w:rPr>
          <w:sz w:val="22"/>
          <w:szCs w:val="22"/>
          <w:lang w:val="es-ES"/>
        </w:rPr>
      </w:pPr>
      <w:r w:rsidRPr="00F82286">
        <w:rPr>
          <w:rFonts w:eastAsia="Times New Roman"/>
          <w:sz w:val="22"/>
          <w:szCs w:val="22"/>
          <w:lang w:val="es-ES"/>
        </w:rPr>
        <w:t xml:space="preserve">+34 </w:t>
      </w:r>
      <w:r w:rsidRPr="00F82286">
        <w:rPr>
          <w:rFonts w:eastAsia="Times New Roman"/>
          <w:spacing w:val="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sz w:val="22"/>
          <w:szCs w:val="22"/>
          <w:lang w:val="es-ES"/>
        </w:rPr>
        <w:t>9142</w:t>
      </w:r>
      <w:r w:rsidRPr="00F82286">
        <w:rPr>
          <w:rFonts w:eastAsia="Times New Roman"/>
          <w:spacing w:val="1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sz w:val="22"/>
          <w:szCs w:val="22"/>
          <w:lang w:val="es-ES"/>
        </w:rPr>
        <w:t xml:space="preserve">90551 </w:t>
      </w:r>
      <w:hyperlink r:id="rId9">
        <w:proofErr w:type="spellStart"/>
        <w:r w:rsidRPr="00F82286">
          <w:rPr>
            <w:rFonts w:eastAsia="Times New Roman"/>
            <w:spacing w:val="-6"/>
            <w:w w:val="107"/>
            <w:sz w:val="22"/>
            <w:szCs w:val="22"/>
            <w:lang w:val="es-ES"/>
          </w:rPr>
          <w:t>a</w:t>
        </w:r>
      </w:hyperlink>
      <w:hyperlink r:id="rId10">
        <w:r w:rsidRPr="00F82286">
          <w:rPr>
            <w:rFonts w:eastAsia="Times New Roman"/>
            <w:w w:val="95"/>
            <w:sz w:val="22"/>
            <w:szCs w:val="22"/>
            <w:lang w:val="es-ES"/>
          </w:rPr>
          <w:t>rellano@cemfi.es</w:t>
        </w:r>
        <w:proofErr w:type="spellEnd"/>
      </w:hyperlink>
    </w:p>
    <w:p w:rsidR="00011723" w:rsidRPr="00F82286" w:rsidRDefault="00011723">
      <w:pPr>
        <w:spacing w:before="3" w:line="140" w:lineRule="exact"/>
        <w:rPr>
          <w:sz w:val="14"/>
          <w:szCs w:val="14"/>
          <w:lang w:val="es-ES"/>
        </w:rPr>
      </w:pPr>
    </w:p>
    <w:p w:rsidR="00011723" w:rsidRPr="00F82286" w:rsidRDefault="00F82286">
      <w:pPr>
        <w:rPr>
          <w:sz w:val="22"/>
          <w:szCs w:val="22"/>
          <w:lang w:val="es-ES"/>
        </w:rPr>
      </w:pPr>
      <w:r w:rsidRPr="00F82286">
        <w:rPr>
          <w:rFonts w:eastAsia="Times New Roman"/>
          <w:sz w:val="22"/>
          <w:szCs w:val="22"/>
          <w:lang w:val="es-ES"/>
        </w:rPr>
        <w:t>-</w:t>
      </w:r>
      <w:r w:rsidRPr="00F82286">
        <w:rPr>
          <w:rFonts w:eastAsia="Times New Roman"/>
          <w:spacing w:val="11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Juan</w:t>
      </w:r>
      <w:r w:rsidRPr="00F82286">
        <w:rPr>
          <w:rFonts w:eastAsia="Times New Roman"/>
          <w:b/>
          <w:spacing w:val="30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Manuel</w:t>
      </w:r>
      <w:r w:rsidRPr="00F82286">
        <w:rPr>
          <w:rFonts w:eastAsia="Times New Roman"/>
          <w:b/>
          <w:spacing w:val="39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Prado</w:t>
      </w:r>
      <w:r w:rsidRPr="00F82286">
        <w:rPr>
          <w:rFonts w:eastAsia="Times New Roman"/>
          <w:b/>
          <w:spacing w:val="42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Enrico</w:t>
      </w:r>
    </w:p>
    <w:p w:rsidR="00011723" w:rsidRDefault="00F82286">
      <w:pPr>
        <w:spacing w:before="18"/>
        <w:ind w:left="145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Manager</w:t>
      </w:r>
      <w:r>
        <w:rPr>
          <w:rFonts w:eastAsia="Times New Roman"/>
          <w:spacing w:val="25"/>
          <w:sz w:val="22"/>
          <w:szCs w:val="22"/>
        </w:rPr>
        <w:t xml:space="preserve"> </w:t>
      </w:r>
      <w:r>
        <w:rPr>
          <w:rFonts w:eastAsia="Times New Roman"/>
          <w:spacing w:val="-6"/>
          <w:sz w:val="22"/>
          <w:szCs w:val="22"/>
        </w:rPr>
        <w:t>Po</w:t>
      </w:r>
      <w:r>
        <w:rPr>
          <w:rFonts w:eastAsia="Times New Roman"/>
          <w:sz w:val="22"/>
          <w:szCs w:val="22"/>
        </w:rPr>
        <w:t>rtfolio</w:t>
      </w:r>
      <w:r>
        <w:rPr>
          <w:rFonts w:eastAsia="Times New Roman"/>
          <w:spacing w:val="2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Management</w:t>
      </w:r>
      <w:r>
        <w:rPr>
          <w:rFonts w:eastAsia="Times New Roman"/>
          <w:spacing w:val="41"/>
          <w:sz w:val="22"/>
          <w:szCs w:val="22"/>
        </w:rPr>
        <w:t xml:space="preserve"> </w:t>
      </w:r>
      <w:r>
        <w:rPr>
          <w:rFonts w:eastAsia="Times New Roman"/>
          <w:w w:val="101"/>
          <w:sz w:val="22"/>
          <w:szCs w:val="22"/>
        </w:rPr>
        <w:t>Dep</w:t>
      </w:r>
      <w:r>
        <w:rPr>
          <w:rFonts w:eastAsia="Times New Roman"/>
          <w:spacing w:val="-6"/>
          <w:w w:val="101"/>
          <w:sz w:val="22"/>
          <w:szCs w:val="22"/>
        </w:rPr>
        <w:t>a</w:t>
      </w:r>
      <w:r>
        <w:rPr>
          <w:rFonts w:eastAsia="Times New Roman"/>
          <w:w w:val="107"/>
          <w:sz w:val="22"/>
          <w:szCs w:val="22"/>
        </w:rPr>
        <w:t>rtment</w:t>
      </w:r>
    </w:p>
    <w:p w:rsidR="00011723" w:rsidRDefault="00F82286">
      <w:pPr>
        <w:spacing w:before="18"/>
        <w:ind w:left="145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BB</w:t>
      </w:r>
      <w:r>
        <w:rPr>
          <w:rFonts w:eastAsia="Times New Roman"/>
          <w:spacing w:val="-18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A</w:t>
      </w:r>
      <w:proofErr w:type="spellEnd"/>
    </w:p>
    <w:p w:rsidR="00011723" w:rsidRDefault="00F82286">
      <w:pPr>
        <w:spacing w:before="18" w:line="257" w:lineRule="auto"/>
        <w:ind w:left="145" w:right="2356" w:hanging="42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+</w:t>
      </w:r>
      <w:proofErr w:type="gramStart"/>
      <w:r>
        <w:rPr>
          <w:rFonts w:eastAsia="Times New Roman"/>
          <w:sz w:val="22"/>
          <w:szCs w:val="22"/>
        </w:rPr>
        <w:t xml:space="preserve">34 </w:t>
      </w:r>
      <w:r>
        <w:rPr>
          <w:rFonts w:eastAsia="Times New Roman"/>
          <w:spacing w:val="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9137</w:t>
      </w:r>
      <w:proofErr w:type="gramEnd"/>
      <w:r>
        <w:rPr>
          <w:rFonts w:eastAsia="Times New Roman"/>
          <w:spacing w:val="14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43210 </w:t>
      </w:r>
      <w:hyperlink r:id="rId11">
        <w:proofErr w:type="spellStart"/>
        <w:r>
          <w:rPr>
            <w:rFonts w:eastAsia="Times New Roman"/>
            <w:sz w:val="22"/>
            <w:szCs w:val="22"/>
          </w:rPr>
          <w:t>jmanuel.</w:t>
        </w:r>
        <w:r>
          <w:rPr>
            <w:rFonts w:eastAsia="Times New Roman"/>
            <w:spacing w:val="-6"/>
            <w:sz w:val="22"/>
            <w:szCs w:val="22"/>
          </w:rPr>
          <w:t>p</w:t>
        </w:r>
      </w:hyperlink>
      <w:hyperlink r:id="rId12">
        <w:r>
          <w:rPr>
            <w:rFonts w:eastAsia="Times New Roman"/>
            <w:sz w:val="22"/>
            <w:szCs w:val="22"/>
          </w:rPr>
          <w:t>rado@bbva.com</w:t>
        </w:r>
        <w:proofErr w:type="spellEnd"/>
      </w:hyperlink>
    </w:p>
    <w:sectPr w:rsidR="00011723">
      <w:type w:val="continuous"/>
      <w:pgSz w:w="11920" w:h="16840"/>
      <w:pgMar w:top="1000" w:right="980" w:bottom="280" w:left="980" w:header="720" w:footer="720" w:gutter="0"/>
      <w:cols w:num="2" w:space="720" w:equalWidth="0">
        <w:col w:w="1954" w:space="3156"/>
        <w:col w:w="48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A24"/>
    <w:multiLevelType w:val="hybridMultilevel"/>
    <w:tmpl w:val="C21C2DCC"/>
    <w:lvl w:ilvl="0" w:tplc="0C0A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67E6883"/>
    <w:multiLevelType w:val="multilevel"/>
    <w:tmpl w:val="8F9032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B11160B"/>
    <w:multiLevelType w:val="hybridMultilevel"/>
    <w:tmpl w:val="C374AA38"/>
    <w:lvl w:ilvl="0" w:tplc="0C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11723"/>
    <w:rsid w:val="00011723"/>
    <w:rsid w:val="006C7318"/>
    <w:rsid w:val="00781398"/>
    <w:rsid w:val="008D05A5"/>
    <w:rsid w:val="00F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C7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C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ullo@cemfi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ntolila@cemfi.es" TargetMode="External"/><Relationship Id="rId12" Type="http://schemas.openxmlformats.org/officeDocument/2006/relationships/hyperlink" Target="mailto:rado@bb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tolila@cemfi.es" TargetMode="External"/><Relationship Id="rId11" Type="http://schemas.openxmlformats.org/officeDocument/2006/relationships/hyperlink" Target="mailto:prado@bbv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llano@cemfi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ellano@cemfi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</cp:lastModifiedBy>
  <cp:revision>5</cp:revision>
  <dcterms:created xsi:type="dcterms:W3CDTF">2015-05-28T09:30:00Z</dcterms:created>
  <dcterms:modified xsi:type="dcterms:W3CDTF">2015-06-06T09:09:00Z</dcterms:modified>
</cp:coreProperties>
</file>